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94" w:rsidRDefault="00A95E94" w:rsidP="00E451BB">
      <w:pPr>
        <w:pStyle w:val="1"/>
        <w:jc w:val="center"/>
        <w:rPr>
          <w:rFonts w:ascii="Arial" w:hAnsi="Arial" w:cs="Arial"/>
          <w:sz w:val="24"/>
        </w:rPr>
      </w:pPr>
    </w:p>
    <w:p w:rsidR="00A95E94" w:rsidRDefault="00A95E94" w:rsidP="00E451BB">
      <w:pPr>
        <w:pStyle w:val="1"/>
        <w:jc w:val="center"/>
        <w:rPr>
          <w:rFonts w:ascii="Arial" w:hAnsi="Arial" w:cs="Arial"/>
          <w:sz w:val="24"/>
        </w:rPr>
      </w:pPr>
    </w:p>
    <w:p w:rsidR="00A95E94" w:rsidRDefault="00A95E94" w:rsidP="00E451BB">
      <w:pPr>
        <w:pStyle w:val="1"/>
        <w:jc w:val="center"/>
        <w:rPr>
          <w:rFonts w:ascii="Arial" w:hAnsi="Arial" w:cs="Arial"/>
          <w:sz w:val="24"/>
        </w:rPr>
      </w:pPr>
    </w:p>
    <w:p w:rsidR="00E451BB" w:rsidRDefault="00E451BB" w:rsidP="00E451BB">
      <w:pPr>
        <w:pStyle w:val="1"/>
        <w:jc w:val="center"/>
        <w:rPr>
          <w:rFonts w:ascii="Arial" w:hAnsi="Arial" w:cs="Arial"/>
          <w:sz w:val="24"/>
        </w:rPr>
      </w:pPr>
      <w:r>
        <w:rPr>
          <w:noProof/>
          <w:lang w:eastAsia="ru-RU" w:bidi="ar-SA"/>
        </w:rPr>
        <w:drawing>
          <wp:inline distT="0" distB="0" distL="0" distR="0">
            <wp:extent cx="633095" cy="905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905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1BB" w:rsidRDefault="00E451BB" w:rsidP="00E451BB">
      <w:pPr>
        <w:pStyle w:val="1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АДМИНИСТРАЦИЯ  МУНИЦИПАЛЬНОГО ОБРАЗОВАНИЯ </w:t>
      </w:r>
    </w:p>
    <w:p w:rsidR="00E451BB" w:rsidRDefault="00E451BB" w:rsidP="00E451BB">
      <w:pPr>
        <w:pStyle w:val="1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«НОВОМАЛЫКЛИНСКИЙ РАЙОН» </w:t>
      </w:r>
    </w:p>
    <w:p w:rsidR="00E451BB" w:rsidRDefault="00E451BB" w:rsidP="00E451BB">
      <w:pPr>
        <w:pStyle w:val="1"/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</w:rPr>
        <w:t>УЛЬЯНОВСКОЙ ОБЛАСТИ</w:t>
      </w:r>
    </w:p>
    <w:p w:rsidR="00E451BB" w:rsidRDefault="00E451BB" w:rsidP="00E451BB">
      <w:pPr>
        <w:rPr>
          <w:rFonts w:ascii="Arial" w:hAnsi="Arial" w:cs="Arial"/>
          <w:b/>
          <w:bCs/>
          <w:sz w:val="32"/>
        </w:rPr>
      </w:pPr>
    </w:p>
    <w:p w:rsidR="00E451BB" w:rsidRDefault="00E451BB" w:rsidP="00E451BB">
      <w:pPr>
        <w:pStyle w:val="3"/>
      </w:pPr>
      <w:r>
        <w:rPr>
          <w:rFonts w:ascii="Arial" w:hAnsi="Arial" w:cs="Arial"/>
          <w:sz w:val="40"/>
        </w:rPr>
        <w:t xml:space="preserve">РАСПОРЯЖЕНИЕ  </w:t>
      </w:r>
    </w:p>
    <w:p w:rsidR="00E451BB" w:rsidRDefault="00E451BB" w:rsidP="00E451BB"/>
    <w:p w:rsidR="00E451BB" w:rsidRDefault="00A95E94" w:rsidP="00E451BB">
      <w:pPr>
        <w:rPr>
          <w:sz w:val="28"/>
        </w:rPr>
      </w:pPr>
      <w:r>
        <w:rPr>
          <w:sz w:val="28"/>
        </w:rPr>
        <w:t xml:space="preserve">29 мая 2023        </w:t>
      </w:r>
      <w:r w:rsidR="00E451BB">
        <w:rPr>
          <w:sz w:val="28"/>
        </w:rPr>
        <w:t xml:space="preserve">                                                                                     </w:t>
      </w:r>
      <w:r>
        <w:rPr>
          <w:sz w:val="28"/>
        </w:rPr>
        <w:t xml:space="preserve"> </w:t>
      </w:r>
      <w:r w:rsidR="00E451BB">
        <w:rPr>
          <w:sz w:val="28"/>
        </w:rPr>
        <w:t xml:space="preserve">№ </w:t>
      </w:r>
      <w:r>
        <w:rPr>
          <w:sz w:val="28"/>
        </w:rPr>
        <w:t>4-р</w:t>
      </w:r>
    </w:p>
    <w:p w:rsidR="00E451BB" w:rsidRDefault="00A95E94" w:rsidP="00E451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E451BB">
        <w:rPr>
          <w:sz w:val="28"/>
          <w:szCs w:val="28"/>
        </w:rPr>
        <w:t>Экз.№</w:t>
      </w:r>
      <w:r>
        <w:rPr>
          <w:sz w:val="28"/>
          <w:szCs w:val="28"/>
        </w:rPr>
        <w:t>0</w:t>
      </w:r>
    </w:p>
    <w:p w:rsidR="00E451BB" w:rsidRDefault="00E451BB" w:rsidP="00E451BB">
      <w:pPr>
        <w:rPr>
          <w:sz w:val="28"/>
          <w:szCs w:val="28"/>
        </w:rPr>
      </w:pPr>
    </w:p>
    <w:p w:rsidR="00E451BB" w:rsidRDefault="00E451BB" w:rsidP="00E451BB">
      <w:pPr>
        <w:ind w:right="467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Об утверждении должностных инструкций </w:t>
      </w:r>
    </w:p>
    <w:p w:rsidR="00E451BB" w:rsidRDefault="00E451BB" w:rsidP="00E451BB">
      <w:pPr>
        <w:ind w:right="4677"/>
        <w:jc w:val="both"/>
      </w:pPr>
    </w:p>
    <w:p w:rsidR="00E451BB" w:rsidRDefault="00E451BB" w:rsidP="00E451BB">
      <w:pPr>
        <w:pStyle w:val="11"/>
        <w:jc w:val="both"/>
      </w:pPr>
      <w:r>
        <w:tab/>
      </w:r>
    </w:p>
    <w:p w:rsidR="00E451BB" w:rsidRDefault="00E451BB" w:rsidP="00E451BB">
      <w:pPr>
        <w:pStyle w:val="1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  целях    исполнения законодательства о труде, приведения нормативно-правовых актов в соответствие с требованиями законодательства,</w:t>
      </w:r>
    </w:p>
    <w:p w:rsidR="00E451BB" w:rsidRDefault="00E451BB" w:rsidP="00E451BB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прилагаемую должностную</w:t>
      </w:r>
      <w:r w:rsidR="00E658F1">
        <w:rPr>
          <w:sz w:val="28"/>
          <w:szCs w:val="28"/>
        </w:rPr>
        <w:t xml:space="preserve"> инструкцию</w:t>
      </w:r>
      <w:r>
        <w:rPr>
          <w:sz w:val="28"/>
          <w:szCs w:val="28"/>
        </w:rPr>
        <w:t>:</w:t>
      </w:r>
    </w:p>
    <w:p w:rsidR="00E451BB" w:rsidRDefault="00E451BB" w:rsidP="00E658F1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E658F1">
        <w:rPr>
          <w:sz w:val="28"/>
          <w:szCs w:val="28"/>
        </w:rPr>
        <w:t>Консультанта муниципального учреждения Управление образования</w:t>
      </w:r>
      <w:r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>
        <w:rPr>
          <w:sz w:val="28"/>
          <w:szCs w:val="28"/>
        </w:rPr>
        <w:t>Н</w:t>
      </w:r>
      <w:r w:rsidR="00E658F1">
        <w:rPr>
          <w:sz w:val="28"/>
          <w:szCs w:val="28"/>
        </w:rPr>
        <w:t>овомалыклинский</w:t>
      </w:r>
      <w:proofErr w:type="spellEnd"/>
      <w:r w:rsidR="00E658F1">
        <w:rPr>
          <w:sz w:val="28"/>
          <w:szCs w:val="28"/>
        </w:rPr>
        <w:t xml:space="preserve"> район».</w:t>
      </w:r>
    </w:p>
    <w:p w:rsidR="00E451BB" w:rsidRDefault="00E451BB" w:rsidP="00E451BB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распоряжение вступает в силу со дня его подписания.</w:t>
      </w:r>
    </w:p>
    <w:p w:rsidR="00E451BB" w:rsidRDefault="00E451BB" w:rsidP="00E451BB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руководителя аппарата администрации муниципального образования «</w:t>
      </w:r>
      <w:proofErr w:type="spellStart"/>
      <w:r>
        <w:rPr>
          <w:sz w:val="28"/>
          <w:szCs w:val="28"/>
        </w:rPr>
        <w:t>Новомалыклинский</w:t>
      </w:r>
      <w:proofErr w:type="spellEnd"/>
      <w:r>
        <w:rPr>
          <w:sz w:val="28"/>
          <w:szCs w:val="28"/>
        </w:rPr>
        <w:t xml:space="preserve"> район» </w:t>
      </w:r>
      <w:proofErr w:type="spellStart"/>
      <w:r>
        <w:rPr>
          <w:sz w:val="28"/>
          <w:szCs w:val="28"/>
        </w:rPr>
        <w:t>Матяшину</w:t>
      </w:r>
      <w:proofErr w:type="spellEnd"/>
      <w:r>
        <w:rPr>
          <w:sz w:val="28"/>
          <w:szCs w:val="28"/>
        </w:rPr>
        <w:t xml:space="preserve"> Н.П.</w:t>
      </w:r>
    </w:p>
    <w:p w:rsidR="00E451BB" w:rsidRDefault="00E451BB" w:rsidP="00E451BB">
      <w:pPr>
        <w:rPr>
          <w:sz w:val="28"/>
          <w:szCs w:val="28"/>
        </w:rPr>
      </w:pPr>
    </w:p>
    <w:p w:rsidR="00E658F1" w:rsidRDefault="00E658F1" w:rsidP="00E658F1">
      <w:pPr>
        <w:jc w:val="both"/>
        <w:rPr>
          <w:sz w:val="28"/>
          <w:szCs w:val="28"/>
        </w:rPr>
      </w:pPr>
    </w:p>
    <w:p w:rsidR="00E658F1" w:rsidRDefault="00E658F1" w:rsidP="00E658F1">
      <w:pPr>
        <w:jc w:val="both"/>
        <w:rPr>
          <w:sz w:val="28"/>
          <w:szCs w:val="28"/>
        </w:rPr>
      </w:pPr>
    </w:p>
    <w:p w:rsidR="00E658F1" w:rsidRDefault="00E658F1" w:rsidP="00E658F1">
      <w:pPr>
        <w:jc w:val="both"/>
        <w:rPr>
          <w:sz w:val="28"/>
          <w:szCs w:val="28"/>
        </w:rPr>
      </w:pPr>
    </w:p>
    <w:p w:rsidR="00E658F1" w:rsidRDefault="00E658F1" w:rsidP="00E658F1">
      <w:pPr>
        <w:jc w:val="both"/>
        <w:rPr>
          <w:sz w:val="28"/>
          <w:szCs w:val="28"/>
        </w:rPr>
      </w:pPr>
    </w:p>
    <w:p w:rsidR="00A95E94" w:rsidRDefault="00A95E94" w:rsidP="00A95E94">
      <w:pPr>
        <w:jc w:val="both"/>
      </w:pPr>
      <w:r>
        <w:rPr>
          <w:noProof/>
          <w:sz w:val="28"/>
          <w:szCs w:val="28"/>
          <w:lang w:eastAsia="ru-RU" w:bidi="ar-SA"/>
        </w:rPr>
        <w:drawing>
          <wp:anchor distT="25400" distB="25400" distL="6400800" distR="6400800" simplePos="0" relativeHeight="251658240" behindDoc="1" locked="0" layoutInCell="1" allowOverlap="1">
            <wp:simplePos x="0" y="0"/>
            <wp:positionH relativeFrom="page">
              <wp:posOffset>4705985</wp:posOffset>
            </wp:positionH>
            <wp:positionV relativeFrom="paragraph">
              <wp:posOffset>137160</wp:posOffset>
            </wp:positionV>
            <wp:extent cx="597535" cy="50673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Hlk8136939"/>
      <w:r>
        <w:rPr>
          <w:sz w:val="28"/>
          <w:szCs w:val="28"/>
        </w:rPr>
        <w:t xml:space="preserve">Глава 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A95E94" w:rsidRDefault="00A95E94" w:rsidP="00A95E94">
      <w:pPr>
        <w:jc w:val="both"/>
      </w:pPr>
      <w:r>
        <w:rPr>
          <w:sz w:val="28"/>
          <w:szCs w:val="28"/>
        </w:rPr>
        <w:t>образования  «</w:t>
      </w:r>
      <w:proofErr w:type="spellStart"/>
      <w:r>
        <w:rPr>
          <w:sz w:val="28"/>
          <w:szCs w:val="28"/>
        </w:rPr>
        <w:t>Новомалыклинский</w:t>
      </w:r>
      <w:proofErr w:type="spellEnd"/>
      <w:r>
        <w:rPr>
          <w:sz w:val="28"/>
          <w:szCs w:val="28"/>
        </w:rPr>
        <w:t xml:space="preserve"> район»                         </w:t>
      </w:r>
      <w:proofErr w:type="spellStart"/>
      <w:r>
        <w:rPr>
          <w:sz w:val="28"/>
          <w:szCs w:val="28"/>
        </w:rPr>
        <w:t>Пуреськина</w:t>
      </w:r>
      <w:proofErr w:type="spellEnd"/>
      <w:r>
        <w:rPr>
          <w:sz w:val="28"/>
          <w:szCs w:val="28"/>
        </w:rPr>
        <w:t xml:space="preserve"> А.Д.</w:t>
      </w:r>
    </w:p>
    <w:p w:rsidR="00A95E94" w:rsidRDefault="00A95E94" w:rsidP="00A95E94">
      <w:pPr>
        <w:rPr>
          <w:sz w:val="28"/>
          <w:szCs w:val="28"/>
        </w:rPr>
      </w:pPr>
    </w:p>
    <w:bookmarkEnd w:id="0"/>
    <w:p w:rsidR="00E451BB" w:rsidRDefault="00E451BB" w:rsidP="00E451BB">
      <w:pPr>
        <w:ind w:left="5040"/>
        <w:rPr>
          <w:bCs/>
          <w:sz w:val="28"/>
          <w:szCs w:val="28"/>
        </w:rPr>
      </w:pPr>
    </w:p>
    <w:p w:rsidR="00471458" w:rsidRDefault="00471458" w:rsidP="00E451BB">
      <w:pPr>
        <w:ind w:left="5040"/>
        <w:rPr>
          <w:bCs/>
          <w:sz w:val="28"/>
          <w:szCs w:val="28"/>
        </w:rPr>
      </w:pPr>
    </w:p>
    <w:p w:rsidR="00471458" w:rsidRDefault="00471458" w:rsidP="00E451BB">
      <w:pPr>
        <w:ind w:left="5040"/>
        <w:rPr>
          <w:bCs/>
          <w:sz w:val="28"/>
          <w:szCs w:val="28"/>
        </w:rPr>
      </w:pPr>
    </w:p>
    <w:p w:rsidR="00471458" w:rsidRDefault="00471458" w:rsidP="00E451BB">
      <w:pPr>
        <w:ind w:left="5040"/>
        <w:rPr>
          <w:bCs/>
          <w:sz w:val="28"/>
          <w:szCs w:val="28"/>
        </w:rPr>
      </w:pPr>
    </w:p>
    <w:p w:rsidR="00471458" w:rsidRDefault="00471458" w:rsidP="00E451BB">
      <w:pPr>
        <w:ind w:left="5040"/>
        <w:rPr>
          <w:bCs/>
          <w:sz w:val="28"/>
          <w:szCs w:val="28"/>
        </w:rPr>
      </w:pPr>
    </w:p>
    <w:p w:rsidR="00471458" w:rsidRDefault="00471458" w:rsidP="00E451BB">
      <w:pPr>
        <w:ind w:left="5040"/>
        <w:rPr>
          <w:bCs/>
          <w:sz w:val="28"/>
          <w:szCs w:val="28"/>
        </w:rPr>
      </w:pPr>
    </w:p>
    <w:p w:rsidR="00471458" w:rsidRDefault="00471458" w:rsidP="00E451BB">
      <w:pPr>
        <w:ind w:left="5040"/>
        <w:rPr>
          <w:bCs/>
          <w:sz w:val="28"/>
          <w:szCs w:val="28"/>
        </w:rPr>
      </w:pPr>
    </w:p>
    <w:p w:rsidR="00471458" w:rsidRDefault="00471458" w:rsidP="00E451BB">
      <w:pPr>
        <w:ind w:left="5040"/>
        <w:rPr>
          <w:bCs/>
          <w:sz w:val="28"/>
          <w:szCs w:val="28"/>
        </w:rPr>
      </w:pPr>
    </w:p>
    <w:p w:rsidR="00471458" w:rsidRDefault="00471458" w:rsidP="00E451BB">
      <w:pPr>
        <w:ind w:left="5040"/>
        <w:rPr>
          <w:bCs/>
          <w:sz w:val="28"/>
          <w:szCs w:val="28"/>
        </w:rPr>
      </w:pPr>
    </w:p>
    <w:p w:rsidR="00471458" w:rsidRDefault="00471458" w:rsidP="00E451BB">
      <w:pPr>
        <w:ind w:left="5040"/>
        <w:rPr>
          <w:bCs/>
          <w:sz w:val="28"/>
          <w:szCs w:val="28"/>
        </w:rPr>
      </w:pPr>
    </w:p>
    <w:p w:rsidR="00471458" w:rsidRDefault="00471458" w:rsidP="00E451BB">
      <w:pPr>
        <w:ind w:left="5040"/>
        <w:rPr>
          <w:bCs/>
          <w:sz w:val="28"/>
          <w:szCs w:val="28"/>
        </w:rPr>
      </w:pPr>
    </w:p>
    <w:p w:rsidR="00471458" w:rsidRPr="003D30B7" w:rsidRDefault="00471458" w:rsidP="00471458">
      <w:pPr>
        <w:spacing w:line="360" w:lineRule="auto"/>
        <w:ind w:left="5115"/>
        <w:rPr>
          <w:rFonts w:eastAsia="Lucida Sans Unicode"/>
          <w:sz w:val="21"/>
          <w:szCs w:val="21"/>
          <w:lang w:eastAsia="ar-SA"/>
        </w:rPr>
      </w:pPr>
      <w:r w:rsidRPr="003D30B7">
        <w:rPr>
          <w:rFonts w:eastAsia="Lucida Sans Unicode"/>
          <w:b/>
          <w:bCs/>
          <w:sz w:val="21"/>
          <w:szCs w:val="21"/>
          <w:lang w:eastAsia="ar-SA"/>
        </w:rPr>
        <w:t>УТВЕРЖДЕНА</w:t>
      </w:r>
    </w:p>
    <w:p w:rsidR="00471458" w:rsidRPr="003D30B7" w:rsidRDefault="00471458" w:rsidP="00471458">
      <w:pPr>
        <w:ind w:left="5115"/>
        <w:rPr>
          <w:rFonts w:eastAsia="Lucida Sans Unicode"/>
          <w:sz w:val="21"/>
          <w:szCs w:val="21"/>
          <w:lang w:eastAsia="ar-SA"/>
        </w:rPr>
      </w:pPr>
      <w:r w:rsidRPr="003D30B7">
        <w:rPr>
          <w:rFonts w:eastAsia="Lucida Sans Unicode"/>
          <w:sz w:val="21"/>
          <w:szCs w:val="21"/>
          <w:lang w:eastAsia="ar-SA"/>
        </w:rPr>
        <w:t>распоряжением  администрации муниципального образования «</w:t>
      </w:r>
      <w:proofErr w:type="spellStart"/>
      <w:r w:rsidRPr="003D30B7">
        <w:rPr>
          <w:rFonts w:eastAsia="Lucida Sans Unicode"/>
          <w:sz w:val="21"/>
          <w:szCs w:val="21"/>
          <w:lang w:eastAsia="ar-SA"/>
        </w:rPr>
        <w:t>Новомалыклинский</w:t>
      </w:r>
      <w:proofErr w:type="spellEnd"/>
      <w:r w:rsidRPr="003D30B7">
        <w:rPr>
          <w:rFonts w:eastAsia="Lucida Sans Unicode"/>
          <w:sz w:val="21"/>
          <w:szCs w:val="21"/>
          <w:lang w:eastAsia="ar-SA"/>
        </w:rPr>
        <w:t xml:space="preserve"> район» </w:t>
      </w:r>
    </w:p>
    <w:p w:rsidR="00471458" w:rsidRPr="003D30B7" w:rsidRDefault="00471458" w:rsidP="00471458">
      <w:pPr>
        <w:ind w:left="5115"/>
        <w:rPr>
          <w:rFonts w:eastAsia="Lucida Sans Unicode"/>
          <w:sz w:val="21"/>
          <w:szCs w:val="21"/>
          <w:lang w:eastAsia="ar-SA"/>
        </w:rPr>
      </w:pPr>
      <w:r w:rsidRPr="003D30B7">
        <w:rPr>
          <w:rFonts w:eastAsia="Lucida Sans Unicode"/>
          <w:sz w:val="21"/>
          <w:szCs w:val="21"/>
          <w:lang w:eastAsia="ar-SA"/>
        </w:rPr>
        <w:t>от «</w:t>
      </w:r>
      <w:r w:rsidR="00A95E94">
        <w:rPr>
          <w:rFonts w:eastAsia="Lucida Sans Unicode"/>
          <w:sz w:val="21"/>
          <w:szCs w:val="21"/>
          <w:lang w:eastAsia="ar-SA"/>
        </w:rPr>
        <w:t>29</w:t>
      </w:r>
      <w:r w:rsidRPr="003D30B7">
        <w:rPr>
          <w:rFonts w:eastAsia="Lucida Sans Unicode"/>
          <w:sz w:val="21"/>
          <w:szCs w:val="21"/>
          <w:lang w:eastAsia="ar-SA"/>
        </w:rPr>
        <w:t xml:space="preserve">» </w:t>
      </w:r>
      <w:r w:rsidR="00A95E94">
        <w:rPr>
          <w:rFonts w:eastAsia="Lucida Sans Unicode"/>
          <w:sz w:val="21"/>
          <w:szCs w:val="21"/>
          <w:lang w:eastAsia="ar-SA"/>
        </w:rPr>
        <w:t>мая  2023</w:t>
      </w:r>
      <w:r w:rsidRPr="003D30B7">
        <w:rPr>
          <w:rFonts w:eastAsia="Lucida Sans Unicode"/>
          <w:sz w:val="21"/>
          <w:szCs w:val="21"/>
          <w:lang w:eastAsia="ar-SA"/>
        </w:rPr>
        <w:t xml:space="preserve">г. № </w:t>
      </w:r>
      <w:r w:rsidR="00A95E94">
        <w:rPr>
          <w:rFonts w:eastAsia="Lucida Sans Unicode"/>
          <w:sz w:val="21"/>
          <w:szCs w:val="21"/>
          <w:lang w:eastAsia="ar-SA"/>
        </w:rPr>
        <w:t>4-р</w:t>
      </w:r>
    </w:p>
    <w:p w:rsidR="00471458" w:rsidRDefault="00471458" w:rsidP="00471458">
      <w:pPr>
        <w:jc w:val="center"/>
        <w:rPr>
          <w:b/>
          <w:sz w:val="24"/>
          <w:szCs w:val="24"/>
        </w:rPr>
      </w:pPr>
    </w:p>
    <w:p w:rsidR="00471458" w:rsidRDefault="00471458" w:rsidP="00471458">
      <w:pPr>
        <w:jc w:val="center"/>
        <w:rPr>
          <w:b/>
          <w:sz w:val="24"/>
          <w:szCs w:val="24"/>
        </w:rPr>
      </w:pPr>
    </w:p>
    <w:p w:rsidR="00471458" w:rsidRDefault="00471458" w:rsidP="00471458">
      <w:pPr>
        <w:jc w:val="center"/>
        <w:rPr>
          <w:b/>
          <w:sz w:val="24"/>
          <w:szCs w:val="24"/>
        </w:rPr>
      </w:pPr>
    </w:p>
    <w:p w:rsidR="00471458" w:rsidRDefault="00471458" w:rsidP="00471458">
      <w:pPr>
        <w:jc w:val="center"/>
        <w:rPr>
          <w:b/>
          <w:sz w:val="24"/>
          <w:szCs w:val="24"/>
        </w:rPr>
      </w:pPr>
      <w:r w:rsidRPr="00DA2BE3">
        <w:rPr>
          <w:b/>
          <w:sz w:val="24"/>
          <w:szCs w:val="24"/>
        </w:rPr>
        <w:t>ДОЛЖНОСТНАЯ ИНСТРУКЦИЯ</w:t>
      </w:r>
    </w:p>
    <w:p w:rsidR="00471458" w:rsidRPr="00DA2BE3" w:rsidRDefault="00471458" w:rsidP="00471458">
      <w:pPr>
        <w:jc w:val="center"/>
        <w:rPr>
          <w:b/>
          <w:sz w:val="24"/>
          <w:szCs w:val="24"/>
        </w:rPr>
      </w:pPr>
      <w:r w:rsidRPr="00DA2BE3">
        <w:rPr>
          <w:b/>
          <w:sz w:val="24"/>
          <w:szCs w:val="24"/>
        </w:rPr>
        <w:t xml:space="preserve"> консультанта </w:t>
      </w:r>
      <w:r>
        <w:rPr>
          <w:b/>
          <w:sz w:val="24"/>
          <w:szCs w:val="24"/>
        </w:rPr>
        <w:t>муниципального учреждения Управление</w:t>
      </w:r>
      <w:r w:rsidRPr="00DA2BE3">
        <w:rPr>
          <w:b/>
          <w:sz w:val="24"/>
          <w:szCs w:val="24"/>
        </w:rPr>
        <w:t xml:space="preserve"> образования</w:t>
      </w:r>
      <w:r>
        <w:rPr>
          <w:b/>
          <w:sz w:val="24"/>
          <w:szCs w:val="24"/>
        </w:rPr>
        <w:t xml:space="preserve"> администрации муниципального образования «</w:t>
      </w:r>
      <w:proofErr w:type="spellStart"/>
      <w:r>
        <w:rPr>
          <w:b/>
          <w:sz w:val="24"/>
          <w:szCs w:val="24"/>
        </w:rPr>
        <w:t>Новомалыклинский</w:t>
      </w:r>
      <w:proofErr w:type="spellEnd"/>
      <w:r>
        <w:rPr>
          <w:b/>
          <w:sz w:val="24"/>
          <w:szCs w:val="24"/>
        </w:rPr>
        <w:t xml:space="preserve"> район»</w:t>
      </w:r>
    </w:p>
    <w:p w:rsidR="00471458" w:rsidRDefault="00471458" w:rsidP="00471458">
      <w:pPr>
        <w:jc w:val="both"/>
        <w:rPr>
          <w:sz w:val="24"/>
          <w:szCs w:val="24"/>
        </w:rPr>
      </w:pPr>
    </w:p>
    <w:p w:rsidR="00471458" w:rsidRPr="00DA2BE3" w:rsidRDefault="00471458" w:rsidP="00471458">
      <w:pPr>
        <w:jc w:val="both"/>
        <w:rPr>
          <w:sz w:val="24"/>
          <w:szCs w:val="24"/>
        </w:rPr>
      </w:pPr>
      <w:r w:rsidRPr="00DA2BE3">
        <w:rPr>
          <w:sz w:val="24"/>
          <w:szCs w:val="24"/>
        </w:rPr>
        <w:t>1. Общие положения</w:t>
      </w:r>
    </w:p>
    <w:p w:rsidR="00471458" w:rsidRPr="00DA2BE3" w:rsidRDefault="00471458" w:rsidP="00471458">
      <w:pPr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Pr="00DA2BE3">
        <w:rPr>
          <w:sz w:val="24"/>
          <w:szCs w:val="24"/>
        </w:rPr>
        <w:t>. Консультант муниципального учреждения Управление образования администрации муниципального образования «</w:t>
      </w:r>
      <w:proofErr w:type="spellStart"/>
      <w:r w:rsidRPr="00DA2BE3">
        <w:rPr>
          <w:sz w:val="24"/>
          <w:szCs w:val="24"/>
        </w:rPr>
        <w:t>Новомалыклинский</w:t>
      </w:r>
      <w:proofErr w:type="spellEnd"/>
      <w:r w:rsidRPr="00DA2BE3">
        <w:rPr>
          <w:sz w:val="24"/>
          <w:szCs w:val="24"/>
        </w:rPr>
        <w:t xml:space="preserve"> район» (далее - консультант) замещает должность, относящуюся к ведущей группе должностей муниципальной службы.</w:t>
      </w:r>
    </w:p>
    <w:p w:rsidR="00471458" w:rsidRPr="00DA2BE3" w:rsidRDefault="00471458" w:rsidP="004714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1.2.    </w:t>
      </w:r>
      <w:r w:rsidRPr="00DA2BE3">
        <w:rPr>
          <w:sz w:val="24"/>
          <w:szCs w:val="24"/>
        </w:rPr>
        <w:t xml:space="preserve">Консультант   назначается   на   должность   и   освобождается    от   должности   </w:t>
      </w:r>
      <w:proofErr w:type="spellStart"/>
      <w:r w:rsidRPr="00DA2BE3">
        <w:rPr>
          <w:sz w:val="24"/>
          <w:szCs w:val="24"/>
        </w:rPr>
        <w:t>распоряжениемадминистрации</w:t>
      </w:r>
      <w:proofErr w:type="spellEnd"/>
      <w:r w:rsidRPr="00DA2BE3">
        <w:rPr>
          <w:sz w:val="24"/>
          <w:szCs w:val="24"/>
        </w:rPr>
        <w:t xml:space="preserve"> муниципального образования «</w:t>
      </w:r>
      <w:proofErr w:type="spellStart"/>
      <w:r w:rsidRPr="00DA2BE3">
        <w:rPr>
          <w:sz w:val="24"/>
          <w:szCs w:val="24"/>
        </w:rPr>
        <w:t>Новомалыклинский</w:t>
      </w:r>
      <w:proofErr w:type="spellEnd"/>
      <w:r w:rsidRPr="00DA2BE3">
        <w:rPr>
          <w:sz w:val="24"/>
          <w:szCs w:val="24"/>
        </w:rPr>
        <w:t xml:space="preserve"> район» (далее</w:t>
      </w:r>
      <w:r>
        <w:rPr>
          <w:sz w:val="24"/>
          <w:szCs w:val="24"/>
        </w:rPr>
        <w:t xml:space="preserve"> - администрация)</w:t>
      </w:r>
      <w:r w:rsidRPr="00DA2BE3">
        <w:rPr>
          <w:sz w:val="24"/>
          <w:szCs w:val="24"/>
        </w:rPr>
        <w:t xml:space="preserve"> в</w:t>
      </w:r>
      <w:r w:rsidRPr="00DA2BE3">
        <w:rPr>
          <w:sz w:val="24"/>
          <w:szCs w:val="24"/>
        </w:rPr>
        <w:br/>
        <w:t>соответствии с Трудовы</w:t>
      </w:r>
      <w:r>
        <w:rPr>
          <w:sz w:val="24"/>
          <w:szCs w:val="24"/>
        </w:rPr>
        <w:t>м кодексом Российской Федерации</w:t>
      </w:r>
    </w:p>
    <w:p w:rsidR="00471458" w:rsidRPr="00DA2BE3" w:rsidRDefault="00471458" w:rsidP="004714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1.3.  </w:t>
      </w:r>
      <w:r w:rsidRPr="00DA2BE3">
        <w:rPr>
          <w:sz w:val="24"/>
          <w:szCs w:val="24"/>
        </w:rPr>
        <w:t xml:space="preserve">Консультант    в    своей    работе    подчиняется    непосредственно    начальнику    </w:t>
      </w:r>
      <w:proofErr w:type="spellStart"/>
      <w:r w:rsidRPr="00DA2BE3">
        <w:rPr>
          <w:sz w:val="24"/>
          <w:szCs w:val="24"/>
        </w:rPr>
        <w:t>муниципальногоучреждения</w:t>
      </w:r>
      <w:proofErr w:type="spellEnd"/>
      <w:r w:rsidRPr="00DA2BE3">
        <w:rPr>
          <w:sz w:val="24"/>
          <w:szCs w:val="24"/>
        </w:rPr>
        <w:t xml:space="preserve"> Управление образования (далее — начальник Управления) администрации.</w:t>
      </w:r>
    </w:p>
    <w:p w:rsidR="00471458" w:rsidRPr="00DA2BE3" w:rsidRDefault="00471458" w:rsidP="00471458">
      <w:pPr>
        <w:jc w:val="both"/>
        <w:rPr>
          <w:sz w:val="24"/>
          <w:szCs w:val="24"/>
        </w:rPr>
      </w:pPr>
      <w:r w:rsidRPr="00DA2BE3">
        <w:rPr>
          <w:sz w:val="24"/>
          <w:szCs w:val="24"/>
        </w:rPr>
        <w:t>1.4.</w:t>
      </w:r>
      <w:r w:rsidRPr="00DA2BE3">
        <w:rPr>
          <w:sz w:val="24"/>
          <w:szCs w:val="24"/>
        </w:rPr>
        <w:tab/>
        <w:t>Консультант не имеет подотчетных должностей.</w:t>
      </w:r>
    </w:p>
    <w:p w:rsidR="00471458" w:rsidRDefault="00471458" w:rsidP="00471458">
      <w:pPr>
        <w:jc w:val="both"/>
        <w:rPr>
          <w:sz w:val="24"/>
          <w:szCs w:val="24"/>
        </w:rPr>
      </w:pPr>
    </w:p>
    <w:p w:rsidR="00471458" w:rsidRPr="00DA2BE3" w:rsidRDefault="00471458" w:rsidP="00471458">
      <w:pPr>
        <w:jc w:val="center"/>
        <w:rPr>
          <w:b/>
          <w:sz w:val="24"/>
          <w:szCs w:val="24"/>
        </w:rPr>
      </w:pPr>
      <w:r w:rsidRPr="00DA2BE3">
        <w:rPr>
          <w:b/>
          <w:sz w:val="24"/>
          <w:szCs w:val="24"/>
        </w:rPr>
        <w:t>2. Квалификационные требования и требования к личностным качествам муниципального служащего</w:t>
      </w:r>
    </w:p>
    <w:p w:rsidR="00471458" w:rsidRPr="00DA2BE3" w:rsidRDefault="00471458" w:rsidP="00471458">
      <w:pPr>
        <w:rPr>
          <w:sz w:val="24"/>
          <w:szCs w:val="24"/>
        </w:rPr>
      </w:pPr>
      <w:r w:rsidRPr="00DA2BE3">
        <w:rPr>
          <w:sz w:val="24"/>
          <w:szCs w:val="24"/>
        </w:rPr>
        <w:t>2.1</w:t>
      </w:r>
      <w:r>
        <w:rPr>
          <w:sz w:val="24"/>
          <w:szCs w:val="24"/>
        </w:rPr>
        <w:t>.</w:t>
      </w:r>
      <w:r w:rsidRPr="00DA2BE3">
        <w:rPr>
          <w:sz w:val="24"/>
          <w:szCs w:val="24"/>
        </w:rPr>
        <w:tab/>
      </w:r>
      <w:proofErr w:type="gramStart"/>
      <w:r w:rsidRPr="00DA2BE3">
        <w:rPr>
          <w:sz w:val="24"/>
          <w:szCs w:val="24"/>
        </w:rPr>
        <w:t xml:space="preserve">В соответствии со статьей 9 Федерального закона от 02.03,2007 </w:t>
      </w:r>
      <w:r>
        <w:rPr>
          <w:sz w:val="24"/>
          <w:szCs w:val="24"/>
        </w:rPr>
        <w:t>№</w:t>
      </w:r>
      <w:r w:rsidRPr="00DA2BE3">
        <w:rPr>
          <w:sz w:val="24"/>
          <w:szCs w:val="24"/>
        </w:rPr>
        <w:t xml:space="preserve"> 25-ФЗ «О </w:t>
      </w:r>
      <w:proofErr w:type="spellStart"/>
      <w:r w:rsidRPr="00DA2BE3">
        <w:rPr>
          <w:sz w:val="24"/>
          <w:szCs w:val="24"/>
        </w:rPr>
        <w:t>муниципальнойслужбе</w:t>
      </w:r>
      <w:proofErr w:type="spellEnd"/>
      <w:r w:rsidRPr="00DA2BE3">
        <w:rPr>
          <w:sz w:val="24"/>
          <w:szCs w:val="24"/>
        </w:rPr>
        <w:t xml:space="preserve"> в Российской Федерации» и статьей  1  Закона Улья</w:t>
      </w:r>
      <w:r>
        <w:rPr>
          <w:sz w:val="24"/>
          <w:szCs w:val="24"/>
        </w:rPr>
        <w:t>новской области от 07.11.2007 №</w:t>
      </w:r>
      <w:r w:rsidRPr="00DA2BE3">
        <w:rPr>
          <w:sz w:val="24"/>
          <w:szCs w:val="24"/>
        </w:rPr>
        <w:t xml:space="preserve">   163-ЗО «</w:t>
      </w:r>
      <w:proofErr w:type="spellStart"/>
      <w:r w:rsidRPr="00DA2BE3">
        <w:rPr>
          <w:sz w:val="24"/>
          <w:szCs w:val="24"/>
        </w:rPr>
        <w:t>Омуниципальной</w:t>
      </w:r>
      <w:proofErr w:type="spellEnd"/>
      <w:r w:rsidRPr="00DA2BE3">
        <w:rPr>
          <w:sz w:val="24"/>
          <w:szCs w:val="24"/>
        </w:rPr>
        <w:t xml:space="preserve"> службе в Ульяновской области», на должность  консультанта  назначается лицо,  </w:t>
      </w:r>
      <w:proofErr w:type="spellStart"/>
      <w:r w:rsidRPr="00DA2BE3">
        <w:rPr>
          <w:sz w:val="24"/>
          <w:szCs w:val="24"/>
        </w:rPr>
        <w:t>имеющеевысшее</w:t>
      </w:r>
      <w:proofErr w:type="spellEnd"/>
      <w:r w:rsidRPr="00DA2BE3">
        <w:rPr>
          <w:sz w:val="24"/>
          <w:szCs w:val="24"/>
        </w:rPr>
        <w:t xml:space="preserve"> профессиональное образование и не менее двух лет стажа муниципальной службы (</w:t>
      </w:r>
      <w:proofErr w:type="spellStart"/>
      <w:r w:rsidRPr="00DA2BE3">
        <w:rPr>
          <w:sz w:val="24"/>
          <w:szCs w:val="24"/>
        </w:rPr>
        <w:t>государственнойслужбы</w:t>
      </w:r>
      <w:proofErr w:type="spellEnd"/>
      <w:r w:rsidRPr="00DA2BE3">
        <w:rPr>
          <w:sz w:val="24"/>
          <w:szCs w:val="24"/>
        </w:rPr>
        <w:t>) или не менее трех лет стажа работы по специальности</w:t>
      </w:r>
      <w:r>
        <w:rPr>
          <w:sz w:val="24"/>
          <w:szCs w:val="24"/>
        </w:rPr>
        <w:t>.</w:t>
      </w:r>
      <w:proofErr w:type="gramEnd"/>
    </w:p>
    <w:p w:rsidR="00471458" w:rsidRPr="00DA2BE3" w:rsidRDefault="00471458" w:rsidP="00471458">
      <w:pPr>
        <w:jc w:val="both"/>
        <w:rPr>
          <w:sz w:val="24"/>
          <w:szCs w:val="24"/>
        </w:rPr>
      </w:pPr>
      <w:r w:rsidRPr="00DA2BE3">
        <w:rPr>
          <w:sz w:val="24"/>
          <w:szCs w:val="24"/>
        </w:rPr>
        <w:t>2.2.</w:t>
      </w:r>
      <w:r w:rsidRPr="00DA2BE3">
        <w:rPr>
          <w:sz w:val="24"/>
          <w:szCs w:val="24"/>
        </w:rPr>
        <w:tab/>
        <w:t>Квалификационные   требования,   предъявляемые   к   профессиональным   знаниям   и   навыкам,</w:t>
      </w:r>
      <w:r w:rsidRPr="00DA2BE3">
        <w:rPr>
          <w:sz w:val="24"/>
          <w:szCs w:val="24"/>
        </w:rPr>
        <w:br/>
        <w:t>необходимым для исполнения должностных обязанностей:</w:t>
      </w:r>
    </w:p>
    <w:p w:rsidR="00471458" w:rsidRPr="00DA2BE3" w:rsidRDefault="00471458" w:rsidP="00471458">
      <w:pPr>
        <w:jc w:val="both"/>
        <w:rPr>
          <w:sz w:val="24"/>
          <w:szCs w:val="24"/>
        </w:rPr>
      </w:pPr>
      <w:r w:rsidRPr="00DA2BE3">
        <w:rPr>
          <w:sz w:val="24"/>
          <w:szCs w:val="24"/>
        </w:rPr>
        <w:t>2.2.1.</w:t>
      </w:r>
      <w:r w:rsidRPr="00DA2BE3">
        <w:rPr>
          <w:sz w:val="24"/>
          <w:szCs w:val="24"/>
        </w:rPr>
        <w:tab/>
        <w:t>Знания    законодательных    и   иных    нормативных    правовых    актов,    регламентирующих</w:t>
      </w:r>
      <w:r>
        <w:rPr>
          <w:sz w:val="24"/>
          <w:szCs w:val="24"/>
        </w:rPr>
        <w:t xml:space="preserve"> профессиональную деятельность. </w:t>
      </w:r>
      <w:r w:rsidRPr="00DA2BE3">
        <w:rPr>
          <w:sz w:val="24"/>
          <w:szCs w:val="24"/>
        </w:rPr>
        <w:t>Консультант должен знать и уметь применять на практике</w:t>
      </w:r>
      <w:r>
        <w:rPr>
          <w:sz w:val="24"/>
          <w:szCs w:val="24"/>
        </w:rPr>
        <w:t>:</w:t>
      </w:r>
    </w:p>
    <w:p w:rsidR="00471458" w:rsidRPr="00DA2BE3" w:rsidRDefault="00471458" w:rsidP="00471458">
      <w:pPr>
        <w:jc w:val="both"/>
        <w:rPr>
          <w:sz w:val="24"/>
          <w:szCs w:val="24"/>
        </w:rPr>
      </w:pPr>
      <w:r w:rsidRPr="00DA2BE3">
        <w:rPr>
          <w:sz w:val="24"/>
          <w:szCs w:val="24"/>
        </w:rPr>
        <w:t>-Конституцию Российской Федерации;</w:t>
      </w:r>
    </w:p>
    <w:p w:rsidR="00471458" w:rsidRPr="00DA2BE3" w:rsidRDefault="00471458" w:rsidP="00471458">
      <w:pPr>
        <w:jc w:val="both"/>
        <w:rPr>
          <w:sz w:val="24"/>
          <w:szCs w:val="24"/>
        </w:rPr>
      </w:pPr>
      <w:r w:rsidRPr="00DA2BE3">
        <w:rPr>
          <w:sz w:val="24"/>
          <w:szCs w:val="24"/>
        </w:rPr>
        <w:t xml:space="preserve">-Федеральный закон от 29.12.2012  № 273-ФЗ  </w:t>
      </w:r>
      <w:r>
        <w:rPr>
          <w:sz w:val="24"/>
          <w:szCs w:val="24"/>
        </w:rPr>
        <w:t>«</w:t>
      </w:r>
      <w:r w:rsidRPr="00DA2BE3">
        <w:rPr>
          <w:sz w:val="24"/>
          <w:szCs w:val="24"/>
        </w:rPr>
        <w:t>Об образовании в Российской Федерации»;</w:t>
      </w:r>
    </w:p>
    <w:p w:rsidR="00471458" w:rsidRPr="00DA2BE3" w:rsidRDefault="00471458" w:rsidP="00471458">
      <w:pPr>
        <w:jc w:val="both"/>
        <w:rPr>
          <w:sz w:val="24"/>
          <w:szCs w:val="24"/>
        </w:rPr>
      </w:pPr>
      <w:r w:rsidRPr="00DA2BE3">
        <w:rPr>
          <w:sz w:val="24"/>
          <w:szCs w:val="24"/>
        </w:rPr>
        <w:t>-Федеральный закон от 06.10.2003 № 131-ФЗ «Об общих принципах организации местного самоуправления в Российской Федерации»;</w:t>
      </w:r>
    </w:p>
    <w:p w:rsidR="00471458" w:rsidRPr="00DA2BE3" w:rsidRDefault="00471458" w:rsidP="00471458">
      <w:pPr>
        <w:jc w:val="both"/>
        <w:rPr>
          <w:sz w:val="24"/>
          <w:szCs w:val="24"/>
        </w:rPr>
      </w:pPr>
      <w:r w:rsidRPr="00DA2BE3">
        <w:rPr>
          <w:sz w:val="24"/>
          <w:szCs w:val="24"/>
        </w:rPr>
        <w:t>-указы и распоряжения Президента Российской Федерации;</w:t>
      </w:r>
    </w:p>
    <w:p w:rsidR="00471458" w:rsidRPr="00DA2BE3" w:rsidRDefault="00471458" w:rsidP="00471458">
      <w:pPr>
        <w:jc w:val="both"/>
        <w:rPr>
          <w:sz w:val="24"/>
          <w:szCs w:val="24"/>
        </w:rPr>
      </w:pPr>
      <w:r w:rsidRPr="00DA2BE3">
        <w:rPr>
          <w:sz w:val="24"/>
          <w:szCs w:val="24"/>
        </w:rPr>
        <w:t>-постановления и распоряжения Прави</w:t>
      </w:r>
      <w:r>
        <w:rPr>
          <w:sz w:val="24"/>
          <w:szCs w:val="24"/>
        </w:rPr>
        <w:t>те</w:t>
      </w:r>
      <w:r w:rsidRPr="00DA2BE3">
        <w:rPr>
          <w:sz w:val="24"/>
          <w:szCs w:val="24"/>
        </w:rPr>
        <w:t xml:space="preserve">льства </w:t>
      </w:r>
      <w:proofErr w:type="gramStart"/>
      <w:r w:rsidRPr="00DA2BE3">
        <w:rPr>
          <w:sz w:val="24"/>
          <w:szCs w:val="24"/>
        </w:rPr>
        <w:t>Российский</w:t>
      </w:r>
      <w:proofErr w:type="gramEnd"/>
      <w:r w:rsidRPr="00DA2BE3">
        <w:rPr>
          <w:sz w:val="24"/>
          <w:szCs w:val="24"/>
        </w:rPr>
        <w:t xml:space="preserve"> Федерации;</w:t>
      </w:r>
    </w:p>
    <w:p w:rsidR="00471458" w:rsidRPr="00DA2BE3" w:rsidRDefault="00471458" w:rsidP="00471458">
      <w:pPr>
        <w:jc w:val="both"/>
        <w:rPr>
          <w:sz w:val="24"/>
          <w:szCs w:val="24"/>
        </w:rPr>
      </w:pPr>
      <w:r w:rsidRPr="00DA2BE3">
        <w:rPr>
          <w:sz w:val="24"/>
          <w:szCs w:val="24"/>
        </w:rPr>
        <w:t>-Трудовой кодекс Российской Федерации;</w:t>
      </w:r>
    </w:p>
    <w:p w:rsidR="00471458" w:rsidRPr="00DA2BE3" w:rsidRDefault="00471458" w:rsidP="00471458">
      <w:pPr>
        <w:jc w:val="both"/>
        <w:rPr>
          <w:sz w:val="24"/>
          <w:szCs w:val="24"/>
        </w:rPr>
      </w:pPr>
      <w:r w:rsidRPr="00DA2BE3">
        <w:rPr>
          <w:sz w:val="24"/>
          <w:szCs w:val="24"/>
        </w:rPr>
        <w:t>-Устав Ульяновской области;</w:t>
      </w:r>
    </w:p>
    <w:p w:rsidR="00471458" w:rsidRPr="00DA2BE3" w:rsidRDefault="00471458" w:rsidP="00471458">
      <w:pPr>
        <w:jc w:val="both"/>
        <w:rPr>
          <w:sz w:val="24"/>
          <w:szCs w:val="24"/>
        </w:rPr>
      </w:pPr>
      <w:r w:rsidRPr="00DA2BE3">
        <w:rPr>
          <w:sz w:val="24"/>
          <w:szCs w:val="24"/>
        </w:rPr>
        <w:t xml:space="preserve">-Закон Ульяновской области от 07.11.2007 № I63-3O «О муниципальной службе в </w:t>
      </w:r>
      <w:r w:rsidRPr="00DA2BE3">
        <w:rPr>
          <w:sz w:val="24"/>
          <w:szCs w:val="24"/>
        </w:rPr>
        <w:lastRenderedPageBreak/>
        <w:t>Ульяновской области»;</w:t>
      </w:r>
    </w:p>
    <w:p w:rsidR="00471458" w:rsidRPr="00DA2BE3" w:rsidRDefault="00471458" w:rsidP="00471458">
      <w:pPr>
        <w:jc w:val="both"/>
        <w:rPr>
          <w:sz w:val="24"/>
          <w:szCs w:val="24"/>
        </w:rPr>
      </w:pPr>
      <w:r w:rsidRPr="00DA2BE3">
        <w:rPr>
          <w:sz w:val="24"/>
          <w:szCs w:val="24"/>
        </w:rPr>
        <w:t>-постановления и распоряжения Губернатора Ульяновской области;</w:t>
      </w:r>
    </w:p>
    <w:p w:rsidR="00471458" w:rsidRPr="00DA2BE3" w:rsidRDefault="00471458" w:rsidP="00471458">
      <w:pPr>
        <w:jc w:val="both"/>
        <w:rPr>
          <w:sz w:val="24"/>
          <w:szCs w:val="24"/>
        </w:rPr>
      </w:pPr>
      <w:r w:rsidRPr="00DA2BE3">
        <w:rPr>
          <w:sz w:val="24"/>
          <w:szCs w:val="24"/>
        </w:rPr>
        <w:t>-постановления и распоряжения Правительства Ульяновской области;</w:t>
      </w:r>
    </w:p>
    <w:p w:rsidR="00471458" w:rsidRPr="00DA2BE3" w:rsidRDefault="00471458" w:rsidP="00471458">
      <w:pPr>
        <w:jc w:val="both"/>
        <w:rPr>
          <w:sz w:val="24"/>
          <w:szCs w:val="24"/>
        </w:rPr>
      </w:pPr>
      <w:r w:rsidRPr="00DA2BE3">
        <w:rPr>
          <w:sz w:val="24"/>
          <w:szCs w:val="24"/>
        </w:rPr>
        <w:t xml:space="preserve">-иные федеральные и областные </w:t>
      </w:r>
      <w:proofErr w:type="gramStart"/>
      <w:r w:rsidRPr="00DA2BE3">
        <w:rPr>
          <w:sz w:val="24"/>
          <w:szCs w:val="24"/>
        </w:rPr>
        <w:t>нормативный</w:t>
      </w:r>
      <w:proofErr w:type="gramEnd"/>
      <w:r w:rsidRPr="00DA2BE3">
        <w:rPr>
          <w:sz w:val="24"/>
          <w:szCs w:val="24"/>
        </w:rPr>
        <w:t xml:space="preserve"> правовые акты, касающиеся деятельности отдела;</w:t>
      </w:r>
    </w:p>
    <w:p w:rsidR="00471458" w:rsidRPr="00DA2BE3" w:rsidRDefault="00471458" w:rsidP="00471458">
      <w:pPr>
        <w:jc w:val="both"/>
        <w:rPr>
          <w:sz w:val="24"/>
          <w:szCs w:val="24"/>
        </w:rPr>
      </w:pPr>
      <w:r w:rsidRPr="00DA2BE3">
        <w:rPr>
          <w:sz w:val="24"/>
          <w:szCs w:val="24"/>
        </w:rPr>
        <w:t>-Устав муниципального образования «</w:t>
      </w:r>
      <w:proofErr w:type="spellStart"/>
      <w:r w:rsidRPr="00DA2BE3">
        <w:rPr>
          <w:sz w:val="24"/>
          <w:szCs w:val="24"/>
        </w:rPr>
        <w:t>Новомалыклинский</w:t>
      </w:r>
      <w:proofErr w:type="spellEnd"/>
      <w:r w:rsidRPr="00DA2BE3">
        <w:rPr>
          <w:sz w:val="24"/>
          <w:szCs w:val="24"/>
        </w:rPr>
        <w:t xml:space="preserve"> район»;</w:t>
      </w:r>
    </w:p>
    <w:p w:rsidR="00471458" w:rsidRPr="00DA2BE3" w:rsidRDefault="00471458" w:rsidP="00471458">
      <w:pPr>
        <w:jc w:val="both"/>
        <w:rPr>
          <w:sz w:val="24"/>
          <w:szCs w:val="24"/>
        </w:rPr>
      </w:pPr>
      <w:r w:rsidRPr="00DA2BE3">
        <w:rPr>
          <w:sz w:val="24"/>
          <w:szCs w:val="24"/>
        </w:rPr>
        <w:t>- муниципальные правовые акты муниципального образования «</w:t>
      </w:r>
      <w:proofErr w:type="spellStart"/>
      <w:r w:rsidRPr="00DA2BE3">
        <w:rPr>
          <w:sz w:val="24"/>
          <w:szCs w:val="24"/>
        </w:rPr>
        <w:t>Новомал</w:t>
      </w:r>
      <w:r>
        <w:rPr>
          <w:sz w:val="24"/>
          <w:szCs w:val="24"/>
        </w:rPr>
        <w:t>ы</w:t>
      </w:r>
      <w:r w:rsidRPr="00DA2BE3">
        <w:rPr>
          <w:sz w:val="24"/>
          <w:szCs w:val="24"/>
        </w:rPr>
        <w:t>клинск</w:t>
      </w:r>
      <w:r>
        <w:rPr>
          <w:sz w:val="24"/>
          <w:szCs w:val="24"/>
        </w:rPr>
        <w:t>и</w:t>
      </w:r>
      <w:r w:rsidRPr="00DA2BE3">
        <w:rPr>
          <w:sz w:val="24"/>
          <w:szCs w:val="24"/>
        </w:rPr>
        <w:t>й</w:t>
      </w:r>
      <w:proofErr w:type="spellEnd"/>
      <w:r w:rsidRPr="00DA2BE3">
        <w:rPr>
          <w:sz w:val="24"/>
          <w:szCs w:val="24"/>
        </w:rPr>
        <w:t xml:space="preserve"> район», регламентирующие прохождение муниципальной службы.</w:t>
      </w:r>
    </w:p>
    <w:p w:rsidR="00471458" w:rsidRPr="00DA2BE3" w:rsidRDefault="00471458" w:rsidP="00471458">
      <w:pPr>
        <w:jc w:val="both"/>
        <w:rPr>
          <w:sz w:val="24"/>
          <w:szCs w:val="24"/>
        </w:rPr>
      </w:pPr>
      <w:r w:rsidRPr="00DA2BE3">
        <w:rPr>
          <w:sz w:val="24"/>
          <w:szCs w:val="24"/>
        </w:rPr>
        <w:t>Должность консультанта предполагает достаточный уровень знаний областей законодательства, связанных со служебной деятельностью муниципального служащего.</w:t>
      </w:r>
    </w:p>
    <w:p w:rsidR="00471458" w:rsidRPr="00DA2BE3" w:rsidRDefault="00471458" w:rsidP="00471458">
      <w:pPr>
        <w:jc w:val="both"/>
        <w:rPr>
          <w:sz w:val="24"/>
          <w:szCs w:val="24"/>
        </w:rPr>
      </w:pPr>
      <w:r w:rsidRPr="00DA2BE3">
        <w:rPr>
          <w:sz w:val="24"/>
          <w:szCs w:val="24"/>
        </w:rPr>
        <w:t>2.2.2</w:t>
      </w:r>
      <w:r>
        <w:rPr>
          <w:sz w:val="24"/>
          <w:szCs w:val="24"/>
        </w:rPr>
        <w:t>.</w:t>
      </w:r>
      <w:r w:rsidRPr="00DA2BE3">
        <w:rPr>
          <w:sz w:val="24"/>
          <w:szCs w:val="24"/>
        </w:rPr>
        <w:tab/>
        <w:t>Консультант должен владеть следующими навыками:</w:t>
      </w:r>
    </w:p>
    <w:p w:rsidR="00471458" w:rsidRDefault="00471458" w:rsidP="00471458">
      <w:pPr>
        <w:jc w:val="both"/>
        <w:rPr>
          <w:sz w:val="24"/>
          <w:szCs w:val="24"/>
        </w:rPr>
      </w:pPr>
      <w:r w:rsidRPr="00DA2BE3">
        <w:rPr>
          <w:sz w:val="24"/>
          <w:szCs w:val="24"/>
        </w:rPr>
        <w:t xml:space="preserve">--владения компьютером (свободное владение текстовыми редакторами и электронными таблицами, использование баз данных, эффективное использование сети Интернет и электронной почты); </w:t>
      </w:r>
    </w:p>
    <w:p w:rsidR="00471458" w:rsidRPr="00DA2BE3" w:rsidRDefault="00471458" w:rsidP="00471458">
      <w:pPr>
        <w:jc w:val="both"/>
        <w:rPr>
          <w:sz w:val="24"/>
          <w:szCs w:val="24"/>
        </w:rPr>
      </w:pPr>
      <w:r w:rsidRPr="00DA2BE3">
        <w:rPr>
          <w:sz w:val="24"/>
          <w:szCs w:val="24"/>
        </w:rPr>
        <w:t>-грамотно и последовательно излагать информацию;</w:t>
      </w:r>
    </w:p>
    <w:p w:rsidR="00471458" w:rsidRPr="00DA2BE3" w:rsidRDefault="00471458" w:rsidP="004714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A2BE3">
        <w:rPr>
          <w:sz w:val="24"/>
          <w:szCs w:val="24"/>
        </w:rPr>
        <w:t>работы с документами (умение качественно, грамотно и своевременно готовить документацию (информацию), владение правилами делопроизводства);</w:t>
      </w:r>
    </w:p>
    <w:p w:rsidR="00471458" w:rsidRPr="00DA2BE3" w:rsidRDefault="00471458" w:rsidP="00471458">
      <w:pPr>
        <w:jc w:val="both"/>
        <w:rPr>
          <w:sz w:val="24"/>
          <w:szCs w:val="24"/>
        </w:rPr>
      </w:pPr>
      <w:r w:rsidRPr="00DA2BE3">
        <w:rPr>
          <w:sz w:val="24"/>
          <w:szCs w:val="24"/>
        </w:rPr>
        <w:t>работы в условиях сжатых временных рамок;</w:t>
      </w:r>
    </w:p>
    <w:p w:rsidR="00471458" w:rsidRDefault="00471458" w:rsidP="00471458">
      <w:pPr>
        <w:jc w:val="both"/>
        <w:rPr>
          <w:sz w:val="24"/>
          <w:szCs w:val="24"/>
        </w:rPr>
      </w:pPr>
      <w:r w:rsidRPr="00DA2BE3">
        <w:rPr>
          <w:sz w:val="24"/>
          <w:szCs w:val="24"/>
        </w:rPr>
        <w:t xml:space="preserve">-ведения деловых переговоров (умение выбрать адекватный и корректный стиль общения); </w:t>
      </w:r>
    </w:p>
    <w:p w:rsidR="00471458" w:rsidRPr="00DA2BE3" w:rsidRDefault="00471458" w:rsidP="004714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A2BE3">
        <w:rPr>
          <w:sz w:val="24"/>
          <w:szCs w:val="24"/>
        </w:rPr>
        <w:t>разрешения конфликтов.</w:t>
      </w:r>
    </w:p>
    <w:p w:rsidR="00471458" w:rsidRPr="00DA2BE3" w:rsidRDefault="00471458" w:rsidP="00471458">
      <w:pPr>
        <w:jc w:val="both"/>
        <w:rPr>
          <w:sz w:val="24"/>
          <w:szCs w:val="24"/>
        </w:rPr>
      </w:pPr>
      <w:r w:rsidRPr="00DA2BE3">
        <w:rPr>
          <w:sz w:val="24"/>
          <w:szCs w:val="24"/>
        </w:rPr>
        <w:t>2.3.</w:t>
      </w:r>
      <w:r w:rsidRPr="00DA2BE3">
        <w:rPr>
          <w:sz w:val="24"/>
          <w:szCs w:val="24"/>
        </w:rPr>
        <w:tab/>
        <w:t>Требования, предъявляемые к личностным качествам:</w:t>
      </w:r>
      <w:proofErr w:type="gramStart"/>
      <w:r w:rsidRPr="00DA2BE3">
        <w:rPr>
          <w:sz w:val="24"/>
          <w:szCs w:val="24"/>
        </w:rPr>
        <w:br/>
        <w:t>-</w:t>
      </w:r>
      <w:proofErr w:type="gramEnd"/>
      <w:r w:rsidRPr="00DA2BE3">
        <w:rPr>
          <w:sz w:val="24"/>
          <w:szCs w:val="24"/>
        </w:rPr>
        <w:t>высокая работоспособность;</w:t>
      </w:r>
    </w:p>
    <w:p w:rsidR="00471458" w:rsidRDefault="00471458" w:rsidP="00471458">
      <w:pPr>
        <w:jc w:val="both"/>
        <w:rPr>
          <w:sz w:val="24"/>
          <w:szCs w:val="24"/>
        </w:rPr>
      </w:pPr>
      <w:r w:rsidRPr="00DA2BE3">
        <w:rPr>
          <w:sz w:val="24"/>
          <w:szCs w:val="24"/>
        </w:rPr>
        <w:t xml:space="preserve">-способность к самостоятельной работе; </w:t>
      </w:r>
    </w:p>
    <w:p w:rsidR="00471458" w:rsidRPr="00DA2BE3" w:rsidRDefault="00471458" w:rsidP="00471458">
      <w:pPr>
        <w:jc w:val="both"/>
        <w:rPr>
          <w:sz w:val="24"/>
          <w:szCs w:val="24"/>
        </w:rPr>
      </w:pPr>
      <w:r w:rsidRPr="00DA2BE3">
        <w:rPr>
          <w:sz w:val="24"/>
          <w:szCs w:val="24"/>
        </w:rPr>
        <w:t>— умение работать без постоянного внешнего контроля;</w:t>
      </w:r>
    </w:p>
    <w:p w:rsidR="00471458" w:rsidRPr="00DA2BE3" w:rsidRDefault="00471458" w:rsidP="00471458">
      <w:pPr>
        <w:jc w:val="both"/>
        <w:rPr>
          <w:sz w:val="24"/>
          <w:szCs w:val="24"/>
        </w:rPr>
      </w:pPr>
      <w:r w:rsidRPr="00DA2BE3">
        <w:rPr>
          <w:sz w:val="24"/>
          <w:szCs w:val="24"/>
        </w:rPr>
        <w:t>-способность самостоятельно качественно осуществлять необходимую повседневную деятельность, в том числе не отраженную в нормативных документах;</w:t>
      </w:r>
    </w:p>
    <w:p w:rsidR="00471458" w:rsidRPr="00DA2BE3" w:rsidRDefault="00471458" w:rsidP="00471458">
      <w:pPr>
        <w:jc w:val="both"/>
        <w:rPr>
          <w:sz w:val="24"/>
          <w:szCs w:val="24"/>
        </w:rPr>
      </w:pPr>
      <w:r w:rsidRPr="00DA2BE3">
        <w:rPr>
          <w:sz w:val="24"/>
          <w:szCs w:val="24"/>
        </w:rPr>
        <w:t>-</w:t>
      </w:r>
      <w:r w:rsidRPr="00DA2BE3">
        <w:rPr>
          <w:sz w:val="24"/>
          <w:szCs w:val="24"/>
        </w:rPr>
        <w:tab/>
        <w:t>организованность, ответственность, дисциплинированность, инициативность;</w:t>
      </w:r>
      <w:proofErr w:type="gramStart"/>
      <w:r w:rsidRPr="00DA2BE3">
        <w:rPr>
          <w:sz w:val="24"/>
          <w:szCs w:val="24"/>
        </w:rPr>
        <w:br/>
        <w:t>-</w:t>
      </w:r>
      <w:proofErr w:type="gramEnd"/>
      <w:r w:rsidRPr="00DA2BE3">
        <w:rPr>
          <w:sz w:val="24"/>
          <w:szCs w:val="24"/>
        </w:rPr>
        <w:t>самостоятельность в принятии решений;</w:t>
      </w:r>
    </w:p>
    <w:p w:rsidR="00471458" w:rsidRPr="00DA2BE3" w:rsidRDefault="00471458" w:rsidP="00471458">
      <w:pPr>
        <w:jc w:val="both"/>
        <w:rPr>
          <w:sz w:val="24"/>
          <w:szCs w:val="24"/>
        </w:rPr>
      </w:pPr>
      <w:r w:rsidRPr="00DA2BE3">
        <w:rPr>
          <w:sz w:val="24"/>
          <w:szCs w:val="24"/>
        </w:rPr>
        <w:t xml:space="preserve">-стремление   к   профессиональному  развитию,   к  расширению  зоны   собственной   компетентности, приобретению новых знаний, умений и навыков; </w:t>
      </w:r>
      <w:proofErr w:type="gramStart"/>
      <w:r w:rsidRPr="00DA2BE3">
        <w:rPr>
          <w:sz w:val="24"/>
          <w:szCs w:val="24"/>
        </w:rPr>
        <w:t>-х</w:t>
      </w:r>
      <w:proofErr w:type="gramEnd"/>
      <w:r w:rsidRPr="00DA2BE3">
        <w:rPr>
          <w:sz w:val="24"/>
          <w:szCs w:val="24"/>
        </w:rPr>
        <w:t>орошие коммуникативные способности; -способность ставить общие интересы выше собственных, работа на общий результат.</w:t>
      </w:r>
    </w:p>
    <w:p w:rsidR="00471458" w:rsidRPr="00DA2BE3" w:rsidRDefault="00471458" w:rsidP="00471458">
      <w:pPr>
        <w:jc w:val="both"/>
        <w:rPr>
          <w:sz w:val="24"/>
          <w:szCs w:val="24"/>
        </w:rPr>
      </w:pPr>
      <w:r w:rsidRPr="00DA2BE3">
        <w:rPr>
          <w:sz w:val="24"/>
          <w:szCs w:val="24"/>
        </w:rPr>
        <w:t>2.4.</w:t>
      </w:r>
      <w:r w:rsidRPr="00DA2BE3">
        <w:rPr>
          <w:sz w:val="24"/>
          <w:szCs w:val="24"/>
        </w:rPr>
        <w:tab/>
        <w:t>Требования, предъявляемые к профессиональным знаниям и навыкам в области информационно-коммуникационных технологий:</w:t>
      </w:r>
    </w:p>
    <w:p w:rsidR="00471458" w:rsidRPr="00DA2BE3" w:rsidRDefault="00471458" w:rsidP="00471458">
      <w:pPr>
        <w:jc w:val="both"/>
        <w:rPr>
          <w:sz w:val="24"/>
          <w:szCs w:val="24"/>
        </w:rPr>
      </w:pPr>
      <w:r w:rsidRPr="00DA2BE3">
        <w:rPr>
          <w:sz w:val="24"/>
          <w:szCs w:val="24"/>
        </w:rPr>
        <w:t xml:space="preserve">-знание правовых аспектов в области информационно-коммуникационных технологий, в сфере предоставления муниципальных услуг населению и организациям посредством применения информационно-коммуникационных технологий; аппаратного и программного обеспечения; возможностей и особенностей </w:t>
      </w:r>
      <w:proofErr w:type="gramStart"/>
      <w:r w:rsidRPr="00DA2BE3">
        <w:rPr>
          <w:sz w:val="24"/>
          <w:szCs w:val="24"/>
        </w:rPr>
        <w:t>применения</w:t>
      </w:r>
      <w:proofErr w:type="gramEnd"/>
      <w:r w:rsidRPr="00DA2BE3">
        <w:rPr>
          <w:sz w:val="24"/>
          <w:szCs w:val="24"/>
        </w:rPr>
        <w:t xml:space="preserve"> современных информационно-коммуникационных технологий в органах местного самоуправления, включая использование возможностей межведомственного документооборота; знание общих вопросов в области обеспечения информационной безопасности;</w:t>
      </w:r>
    </w:p>
    <w:p w:rsidR="00471458" w:rsidRPr="00DA2BE3" w:rsidRDefault="00471458" w:rsidP="00471458">
      <w:pPr>
        <w:jc w:val="both"/>
        <w:rPr>
          <w:sz w:val="24"/>
          <w:szCs w:val="24"/>
        </w:rPr>
      </w:pPr>
      <w:r w:rsidRPr="00DA2BE3">
        <w:rPr>
          <w:sz w:val="24"/>
          <w:szCs w:val="24"/>
        </w:rPr>
        <w:t>-навыки работы с внутренними и периферийными устройствами компьютера, с информационно-телекоммуникационными сетями, в том числе сетью Интернет; навыки работы в операционной системе, в текстовом редакторе, работы с электронными таблицами, базами данных, системами управления электронной почты;</w:t>
      </w:r>
    </w:p>
    <w:p w:rsidR="00471458" w:rsidRPr="00DA2BE3" w:rsidRDefault="00471458" w:rsidP="00471458">
      <w:pPr>
        <w:jc w:val="both"/>
        <w:rPr>
          <w:sz w:val="24"/>
          <w:szCs w:val="24"/>
        </w:rPr>
      </w:pPr>
      <w:r w:rsidRPr="00DA2BE3">
        <w:rPr>
          <w:sz w:val="24"/>
          <w:szCs w:val="24"/>
        </w:rPr>
        <w:t>-знания систем взаимодействия с гражданами и</w:t>
      </w:r>
      <w:proofErr w:type="gramStart"/>
      <w:r w:rsidRPr="00DA2BE3">
        <w:rPr>
          <w:sz w:val="24"/>
          <w:szCs w:val="24"/>
        </w:rPr>
        <w:t xml:space="preserve"> .</w:t>
      </w:r>
      <w:proofErr w:type="gramEnd"/>
      <w:r w:rsidRPr="00DA2BE3">
        <w:rPr>
          <w:sz w:val="24"/>
          <w:szCs w:val="24"/>
        </w:rPr>
        <w:t>организациями, систем межведомственного взаимодействия; систем информационной безопасности; информационно-аналитических систем, обеспечивающих сбор, обработку, хранение и анализ данных; навыки работы с указанными системами.</w:t>
      </w:r>
    </w:p>
    <w:p w:rsidR="00471458" w:rsidRPr="003D6F61" w:rsidRDefault="00471458" w:rsidP="00471458">
      <w:pPr>
        <w:jc w:val="center"/>
        <w:rPr>
          <w:b/>
          <w:sz w:val="24"/>
          <w:szCs w:val="24"/>
        </w:rPr>
      </w:pPr>
      <w:r w:rsidRPr="003D6F61">
        <w:rPr>
          <w:b/>
          <w:sz w:val="24"/>
          <w:szCs w:val="24"/>
        </w:rPr>
        <w:t>3. Должностные обязанности муниципального служащего</w:t>
      </w:r>
    </w:p>
    <w:p w:rsidR="00471458" w:rsidRPr="00DA2BE3" w:rsidRDefault="00471458" w:rsidP="00471458">
      <w:pPr>
        <w:jc w:val="both"/>
        <w:rPr>
          <w:sz w:val="24"/>
          <w:szCs w:val="24"/>
        </w:rPr>
      </w:pPr>
      <w:r w:rsidRPr="00DA2BE3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DA2BE3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DA2BE3">
        <w:rPr>
          <w:sz w:val="24"/>
          <w:szCs w:val="24"/>
        </w:rPr>
        <w:t xml:space="preserve"> Исходя из функций и задач муниципального учреждения Управление образования администрации муниципального образования «</w:t>
      </w:r>
      <w:proofErr w:type="spellStart"/>
      <w:r w:rsidRPr="00DA2BE3">
        <w:rPr>
          <w:sz w:val="24"/>
          <w:szCs w:val="24"/>
        </w:rPr>
        <w:t>Новомалыклинский</w:t>
      </w:r>
      <w:proofErr w:type="spellEnd"/>
      <w:r w:rsidRPr="00DA2BE3">
        <w:rPr>
          <w:sz w:val="24"/>
          <w:szCs w:val="24"/>
        </w:rPr>
        <w:t xml:space="preserve"> район» консультант </w:t>
      </w:r>
      <w:r w:rsidRPr="00DA2BE3">
        <w:rPr>
          <w:sz w:val="24"/>
          <w:szCs w:val="24"/>
        </w:rPr>
        <w:lastRenderedPageBreak/>
        <w:t>исполняет следующие должностные обязанности:</w:t>
      </w:r>
    </w:p>
    <w:p w:rsidR="00471458" w:rsidRPr="00211CE6" w:rsidRDefault="00471458" w:rsidP="004714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</w:t>
      </w:r>
      <w:r w:rsidRPr="00DA2BE3">
        <w:rPr>
          <w:sz w:val="24"/>
          <w:szCs w:val="24"/>
        </w:rPr>
        <w:t>организует работу по диагностике и прогнозированию результативности педагогического труда;</w:t>
      </w:r>
      <w:r w:rsidRPr="00DA2BE3">
        <w:rPr>
          <w:sz w:val="24"/>
          <w:szCs w:val="24"/>
        </w:rPr>
        <w:br/>
      </w:r>
      <w:r w:rsidRPr="00211CE6">
        <w:rPr>
          <w:sz w:val="24"/>
          <w:szCs w:val="24"/>
        </w:rPr>
        <w:t xml:space="preserve">   - координирует работу руководителей образовательных учреждений для получения лицензии на ведение образовательной деятельности и свидетельства об аккредитации и представление их в лицензирующие органы.</w:t>
      </w:r>
    </w:p>
    <w:p w:rsidR="00471458" w:rsidRPr="00211CE6" w:rsidRDefault="00471458" w:rsidP="00471458">
      <w:pPr>
        <w:jc w:val="both"/>
        <w:rPr>
          <w:sz w:val="24"/>
          <w:szCs w:val="24"/>
        </w:rPr>
      </w:pPr>
      <w:r w:rsidRPr="00211CE6">
        <w:rPr>
          <w:sz w:val="24"/>
          <w:szCs w:val="24"/>
        </w:rPr>
        <w:t xml:space="preserve">- </w:t>
      </w:r>
      <w:r>
        <w:rPr>
          <w:sz w:val="24"/>
          <w:szCs w:val="24"/>
        </w:rPr>
        <w:t>о</w:t>
      </w:r>
      <w:r w:rsidRPr="00211CE6">
        <w:rPr>
          <w:sz w:val="24"/>
          <w:szCs w:val="24"/>
        </w:rPr>
        <w:t xml:space="preserve">существляет </w:t>
      </w:r>
      <w:proofErr w:type="gramStart"/>
      <w:r w:rsidRPr="00211CE6">
        <w:rPr>
          <w:sz w:val="24"/>
          <w:szCs w:val="24"/>
        </w:rPr>
        <w:t>контроль за</w:t>
      </w:r>
      <w:proofErr w:type="gramEnd"/>
      <w:r w:rsidRPr="00211CE6">
        <w:rPr>
          <w:sz w:val="24"/>
          <w:szCs w:val="24"/>
        </w:rPr>
        <w:t xml:space="preserve"> прохождением документов в лицензирующем органе.</w:t>
      </w:r>
    </w:p>
    <w:p w:rsidR="00471458" w:rsidRPr="00211CE6" w:rsidRDefault="00471458" w:rsidP="004714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-к</w:t>
      </w:r>
      <w:r w:rsidRPr="00211CE6">
        <w:rPr>
          <w:sz w:val="24"/>
          <w:szCs w:val="24"/>
        </w:rPr>
        <w:t>оординирует работу по продлению лицензии и свидетельства об аккредитации.</w:t>
      </w:r>
    </w:p>
    <w:p w:rsidR="00471458" w:rsidRPr="00211CE6" w:rsidRDefault="00471458" w:rsidP="00471458">
      <w:pPr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211CE6">
        <w:rPr>
          <w:sz w:val="24"/>
          <w:szCs w:val="24"/>
        </w:rPr>
        <w:t>одготавливает отчеты по проделанной работе непосредственно руководителя в соответствующие органы.</w:t>
      </w:r>
    </w:p>
    <w:p w:rsidR="00471458" w:rsidRPr="00211CE6" w:rsidRDefault="00471458" w:rsidP="00471458">
      <w:pPr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211CE6">
        <w:rPr>
          <w:sz w:val="24"/>
          <w:szCs w:val="24"/>
        </w:rPr>
        <w:t>казывает методическую и консультативную помощь образовательным учреждениям по вопросу лицензирования и аккредитации.</w:t>
      </w:r>
    </w:p>
    <w:p w:rsidR="00471458" w:rsidRPr="00211CE6" w:rsidRDefault="00471458" w:rsidP="004714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-о</w:t>
      </w:r>
      <w:r w:rsidRPr="00211CE6">
        <w:rPr>
          <w:sz w:val="24"/>
          <w:szCs w:val="24"/>
        </w:rPr>
        <w:t>рганизует подготовку образовательных учреждений к проведению обследований должностными лицами государственных органов.</w:t>
      </w:r>
    </w:p>
    <w:p w:rsidR="00471458" w:rsidRPr="00211CE6" w:rsidRDefault="00471458" w:rsidP="004714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з</w:t>
      </w:r>
      <w:r w:rsidRPr="00211CE6">
        <w:rPr>
          <w:sz w:val="24"/>
          <w:szCs w:val="24"/>
        </w:rPr>
        <w:t>анимается вопросами оптимизации образовательных учреждений.</w:t>
      </w:r>
    </w:p>
    <w:p w:rsidR="00471458" w:rsidRPr="00211CE6" w:rsidRDefault="00471458" w:rsidP="00471458">
      <w:pPr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Pr="00211CE6">
        <w:rPr>
          <w:sz w:val="24"/>
          <w:szCs w:val="24"/>
        </w:rPr>
        <w:t xml:space="preserve">оординирует работу по </w:t>
      </w:r>
      <w:proofErr w:type="spellStart"/>
      <w:r w:rsidRPr="00211CE6">
        <w:rPr>
          <w:sz w:val="24"/>
          <w:szCs w:val="24"/>
        </w:rPr>
        <w:t>реорганизации</w:t>
      </w:r>
      <w:proofErr w:type="gramStart"/>
      <w:r>
        <w:rPr>
          <w:sz w:val="24"/>
          <w:szCs w:val="24"/>
        </w:rPr>
        <w:t>,л</w:t>
      </w:r>
      <w:proofErr w:type="gramEnd"/>
      <w:r w:rsidRPr="00211CE6">
        <w:rPr>
          <w:sz w:val="24"/>
          <w:szCs w:val="24"/>
        </w:rPr>
        <w:t>иквидации</w:t>
      </w:r>
      <w:proofErr w:type="spellEnd"/>
      <w:r w:rsidRPr="00211CE6">
        <w:rPr>
          <w:sz w:val="24"/>
          <w:szCs w:val="24"/>
        </w:rPr>
        <w:t xml:space="preserve"> и создании образовательных учреждений.</w:t>
      </w:r>
    </w:p>
    <w:p w:rsidR="00471458" w:rsidRPr="00211CE6" w:rsidRDefault="00471458" w:rsidP="00471458">
      <w:pPr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211CE6">
        <w:rPr>
          <w:sz w:val="24"/>
          <w:szCs w:val="24"/>
        </w:rPr>
        <w:t xml:space="preserve">рганизовывает работу педагогических кадров и руководителей </w:t>
      </w:r>
      <w:r>
        <w:rPr>
          <w:sz w:val="24"/>
          <w:szCs w:val="24"/>
        </w:rPr>
        <w:t>образовательных организаций</w:t>
      </w:r>
      <w:r w:rsidRPr="00211CE6">
        <w:rPr>
          <w:sz w:val="24"/>
          <w:szCs w:val="24"/>
        </w:rPr>
        <w:t>.</w:t>
      </w:r>
    </w:p>
    <w:p w:rsidR="00471458" w:rsidRPr="00211CE6" w:rsidRDefault="00471458" w:rsidP="00471458">
      <w:pPr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211CE6">
        <w:rPr>
          <w:sz w:val="24"/>
          <w:szCs w:val="24"/>
        </w:rPr>
        <w:t>рганизовывает муниципальные этапы конкурсов профессионального мастерства «Учитель года», «Педагогический дебют» и др.</w:t>
      </w:r>
    </w:p>
    <w:p w:rsidR="00471458" w:rsidRPr="00DA2BE3" w:rsidRDefault="00471458" w:rsidP="00471458">
      <w:pPr>
        <w:jc w:val="both"/>
        <w:rPr>
          <w:sz w:val="24"/>
          <w:szCs w:val="24"/>
        </w:rPr>
      </w:pPr>
      <w:r w:rsidRPr="00DA2BE3">
        <w:rPr>
          <w:sz w:val="24"/>
          <w:szCs w:val="24"/>
        </w:rPr>
        <w:t>-организует работу по аттестации педагогических кадров:</w:t>
      </w:r>
      <w:r w:rsidRPr="00DA2BE3">
        <w:rPr>
          <w:sz w:val="24"/>
          <w:szCs w:val="24"/>
        </w:rPr>
        <w:br/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-</w:t>
      </w:r>
      <w:r w:rsidRPr="00DA2BE3">
        <w:rPr>
          <w:sz w:val="24"/>
          <w:szCs w:val="24"/>
        </w:rPr>
        <w:t>о</w:t>
      </w:r>
      <w:proofErr w:type="gramEnd"/>
      <w:r w:rsidRPr="00DA2BE3">
        <w:rPr>
          <w:sz w:val="24"/>
          <w:szCs w:val="24"/>
        </w:rPr>
        <w:t xml:space="preserve">рганизует работу по реализации </w:t>
      </w:r>
      <w:proofErr w:type="spellStart"/>
      <w:r w:rsidRPr="00DA2BE3">
        <w:rPr>
          <w:sz w:val="24"/>
          <w:szCs w:val="24"/>
        </w:rPr>
        <w:t>антикоррупционной</w:t>
      </w:r>
      <w:proofErr w:type="spellEnd"/>
      <w:r w:rsidRPr="00DA2BE3">
        <w:rPr>
          <w:sz w:val="24"/>
          <w:szCs w:val="24"/>
        </w:rPr>
        <w:t xml:space="preserve"> политики в управлении;</w:t>
      </w:r>
    </w:p>
    <w:p w:rsidR="00471458" w:rsidRDefault="00471458" w:rsidP="00471458">
      <w:pPr>
        <w:jc w:val="both"/>
        <w:rPr>
          <w:sz w:val="24"/>
          <w:szCs w:val="24"/>
        </w:rPr>
      </w:pPr>
      <w:r w:rsidRPr="00DA2BE3">
        <w:rPr>
          <w:sz w:val="24"/>
          <w:szCs w:val="24"/>
        </w:rPr>
        <w:t>-ведет в установленном порядке документацию по своему направлению работы; •</w:t>
      </w:r>
      <w:r w:rsidRPr="00DA2BE3">
        <w:rPr>
          <w:sz w:val="24"/>
          <w:szCs w:val="24"/>
        </w:rPr>
        <w:br/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-п</w:t>
      </w:r>
      <w:proofErr w:type="gramEnd"/>
      <w:r>
        <w:rPr>
          <w:sz w:val="24"/>
          <w:szCs w:val="24"/>
        </w:rPr>
        <w:t>ланирует и организует работу муниципального учреждения Управления образования</w:t>
      </w:r>
      <w:r w:rsidRPr="00DA2BE3">
        <w:rPr>
          <w:sz w:val="24"/>
          <w:szCs w:val="24"/>
        </w:rPr>
        <w:t>;</w:t>
      </w:r>
    </w:p>
    <w:p w:rsidR="00471458" w:rsidRDefault="00471458" w:rsidP="00471458">
      <w:pPr>
        <w:jc w:val="both"/>
        <w:rPr>
          <w:sz w:val="24"/>
          <w:szCs w:val="24"/>
        </w:rPr>
      </w:pPr>
      <w:r>
        <w:rPr>
          <w:sz w:val="24"/>
          <w:szCs w:val="24"/>
        </w:rPr>
        <w:t>-организует работу образовательных организаций по независимой оценке качества осуществления образовательной деятельности;</w:t>
      </w:r>
    </w:p>
    <w:p w:rsidR="00471458" w:rsidRDefault="00471458" w:rsidP="00471458">
      <w:pPr>
        <w:jc w:val="both"/>
        <w:rPr>
          <w:sz w:val="24"/>
          <w:szCs w:val="24"/>
        </w:rPr>
      </w:pPr>
      <w:r>
        <w:rPr>
          <w:sz w:val="24"/>
          <w:szCs w:val="24"/>
        </w:rPr>
        <w:t>-организовывает августовскую конференцию педагогических работников;</w:t>
      </w:r>
    </w:p>
    <w:p w:rsidR="00471458" w:rsidRPr="00DA2BE3" w:rsidRDefault="00471458" w:rsidP="004714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-координирует работу руководителей по подготовке образовательных организаций к новому учебному году; </w:t>
      </w:r>
    </w:p>
    <w:p w:rsidR="00471458" w:rsidRPr="00DA2BE3" w:rsidRDefault="00471458" w:rsidP="00471458">
      <w:pPr>
        <w:jc w:val="both"/>
        <w:rPr>
          <w:sz w:val="24"/>
          <w:szCs w:val="24"/>
        </w:rPr>
      </w:pPr>
      <w:r w:rsidRPr="00DA2BE3">
        <w:rPr>
          <w:sz w:val="24"/>
          <w:szCs w:val="24"/>
        </w:rPr>
        <w:t>-готовит ответы на запросы государственных и муниципальных органов, учреждений, организаций и граждан по вопросам, отнесенным к его компетенции;</w:t>
      </w:r>
    </w:p>
    <w:p w:rsidR="00471458" w:rsidRPr="00DA2BE3" w:rsidRDefault="00471458" w:rsidP="00471458">
      <w:pPr>
        <w:jc w:val="both"/>
        <w:rPr>
          <w:sz w:val="24"/>
          <w:szCs w:val="24"/>
        </w:rPr>
      </w:pPr>
      <w:r w:rsidRPr="00DA2BE3">
        <w:rPr>
          <w:sz w:val="24"/>
          <w:szCs w:val="24"/>
        </w:rPr>
        <w:t xml:space="preserve">-обязуется соблюдать Кодекс служебной этики, правила внутреннего </w:t>
      </w:r>
      <w:r>
        <w:rPr>
          <w:sz w:val="24"/>
          <w:szCs w:val="24"/>
        </w:rPr>
        <w:t>т</w:t>
      </w:r>
      <w:r w:rsidRPr="00DA2BE3">
        <w:rPr>
          <w:sz w:val="24"/>
          <w:szCs w:val="24"/>
        </w:rPr>
        <w:t xml:space="preserve">рудового распорядка и </w:t>
      </w:r>
      <w:proofErr w:type="spellStart"/>
      <w:r w:rsidRPr="00DA2BE3">
        <w:rPr>
          <w:sz w:val="24"/>
          <w:szCs w:val="24"/>
        </w:rPr>
        <w:t>Стандартантикоррупционного</w:t>
      </w:r>
      <w:proofErr w:type="spellEnd"/>
      <w:r w:rsidRPr="00DA2BE3">
        <w:rPr>
          <w:sz w:val="24"/>
          <w:szCs w:val="24"/>
        </w:rPr>
        <w:t xml:space="preserve"> поведения, принятые в администрации;</w:t>
      </w:r>
    </w:p>
    <w:p w:rsidR="00471458" w:rsidRPr="00DA2BE3" w:rsidRDefault="00471458" w:rsidP="00471458">
      <w:pPr>
        <w:jc w:val="both"/>
        <w:rPr>
          <w:sz w:val="24"/>
          <w:szCs w:val="24"/>
        </w:rPr>
      </w:pPr>
      <w:r w:rsidRPr="00DA2BE3">
        <w:rPr>
          <w:sz w:val="24"/>
          <w:szCs w:val="24"/>
        </w:rPr>
        <w:t>-</w:t>
      </w:r>
      <w:r w:rsidRPr="00DA2BE3">
        <w:rPr>
          <w:sz w:val="24"/>
          <w:szCs w:val="24"/>
        </w:rPr>
        <w:tab/>
        <w:t>исполняет поручения соответствующих руководителей;</w:t>
      </w:r>
    </w:p>
    <w:p w:rsidR="00471458" w:rsidRPr="00DA2BE3" w:rsidRDefault="00471458" w:rsidP="00471458">
      <w:pPr>
        <w:jc w:val="both"/>
        <w:rPr>
          <w:sz w:val="24"/>
          <w:szCs w:val="24"/>
        </w:rPr>
      </w:pPr>
      <w:r w:rsidRPr="00DA2BE3">
        <w:rPr>
          <w:sz w:val="24"/>
          <w:szCs w:val="24"/>
        </w:rPr>
        <w:t xml:space="preserve">-обязуется соблюдать </w:t>
      </w:r>
      <w:proofErr w:type="gramStart"/>
      <w:r w:rsidRPr="00DA2BE3">
        <w:rPr>
          <w:sz w:val="24"/>
          <w:szCs w:val="24"/>
        </w:rPr>
        <w:t>при</w:t>
      </w:r>
      <w:proofErr w:type="gramEnd"/>
      <w:r w:rsidRPr="00DA2BE3">
        <w:rPr>
          <w:sz w:val="24"/>
          <w:szCs w:val="24"/>
        </w:rPr>
        <w:t xml:space="preserve"> исполнение должностных обязанностей права и законные интересы граждан и организаций;</w:t>
      </w:r>
    </w:p>
    <w:p w:rsidR="00471458" w:rsidRPr="00DA2BE3" w:rsidRDefault="00471458" w:rsidP="00471458">
      <w:pPr>
        <w:jc w:val="both"/>
        <w:rPr>
          <w:sz w:val="24"/>
          <w:szCs w:val="24"/>
        </w:rPr>
      </w:pPr>
      <w:r w:rsidRPr="00DA2BE3">
        <w:rPr>
          <w:sz w:val="24"/>
          <w:szCs w:val="24"/>
        </w:rPr>
        <w:t>-</w:t>
      </w:r>
      <w:r w:rsidRPr="00DA2BE3">
        <w:rPr>
          <w:sz w:val="24"/>
          <w:szCs w:val="24"/>
        </w:rPr>
        <w:tab/>
        <w:t>обязуется хранить государственную и иную охраняемую законом тайну; а также не разглашать ставшие</w:t>
      </w:r>
      <w:r w:rsidRPr="00DA2BE3">
        <w:rPr>
          <w:sz w:val="24"/>
          <w:szCs w:val="24"/>
        </w:rPr>
        <w:br/>
        <w:t>ему известными в связи с исполнением должностных обязанностей конфиденциальные сведения, в том числе</w:t>
      </w:r>
      <w:r w:rsidRPr="00DA2BE3">
        <w:rPr>
          <w:sz w:val="24"/>
          <w:szCs w:val="24"/>
        </w:rPr>
        <w:br/>
        <w:t>сведения, затрагивающие частную жизнь, честь, достоинство и здоровье граждан;</w:t>
      </w:r>
    </w:p>
    <w:p w:rsidR="00471458" w:rsidRPr="00DA2BE3" w:rsidRDefault="00471458" w:rsidP="00471458">
      <w:pPr>
        <w:jc w:val="both"/>
        <w:rPr>
          <w:sz w:val="24"/>
          <w:szCs w:val="24"/>
        </w:rPr>
      </w:pPr>
      <w:r w:rsidRPr="00DA2BE3">
        <w:rPr>
          <w:sz w:val="24"/>
          <w:szCs w:val="24"/>
        </w:rPr>
        <w:t>-обязуется беречь муниципальное имущество, предоставленное для исполнения должностных обязанностей;</w:t>
      </w:r>
    </w:p>
    <w:p w:rsidR="00471458" w:rsidRPr="00DA2BE3" w:rsidRDefault="00471458" w:rsidP="00471458">
      <w:pPr>
        <w:jc w:val="both"/>
        <w:rPr>
          <w:sz w:val="24"/>
          <w:szCs w:val="24"/>
        </w:rPr>
      </w:pPr>
      <w:r w:rsidRPr="00DA2BE3">
        <w:rPr>
          <w:sz w:val="24"/>
          <w:szCs w:val="24"/>
        </w:rPr>
        <w:t xml:space="preserve">-обязуется сообщать о личной заинтересованности </w:t>
      </w:r>
      <w:proofErr w:type="gramStart"/>
      <w:r w:rsidRPr="00DA2BE3">
        <w:rPr>
          <w:sz w:val="24"/>
          <w:szCs w:val="24"/>
        </w:rPr>
        <w:t>при</w:t>
      </w:r>
      <w:proofErr w:type="gramEnd"/>
      <w:r w:rsidRPr="00DA2BE3">
        <w:rPr>
          <w:sz w:val="24"/>
          <w:szCs w:val="24"/>
        </w:rPr>
        <w:t xml:space="preserve"> исполнение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471458" w:rsidRPr="00DA2BE3" w:rsidRDefault="00471458" w:rsidP="00471458">
      <w:pPr>
        <w:jc w:val="both"/>
        <w:rPr>
          <w:sz w:val="24"/>
          <w:szCs w:val="24"/>
        </w:rPr>
      </w:pPr>
      <w:r w:rsidRPr="00DA2BE3">
        <w:rPr>
          <w:sz w:val="24"/>
          <w:szCs w:val="24"/>
        </w:rPr>
        <w:t>-обязуется соблюдать правила делового общения, служебную субординацию;</w:t>
      </w:r>
    </w:p>
    <w:p w:rsidR="00471458" w:rsidRPr="00DA2BE3" w:rsidRDefault="00471458" w:rsidP="00471458">
      <w:pPr>
        <w:jc w:val="both"/>
        <w:rPr>
          <w:sz w:val="24"/>
          <w:szCs w:val="24"/>
        </w:rPr>
      </w:pPr>
      <w:r w:rsidRPr="00DA2BE3">
        <w:rPr>
          <w:sz w:val="24"/>
          <w:szCs w:val="24"/>
        </w:rPr>
        <w:t xml:space="preserve">-работает с обращениями </w:t>
      </w:r>
      <w:r>
        <w:rPr>
          <w:sz w:val="24"/>
          <w:szCs w:val="24"/>
        </w:rPr>
        <w:t>граждан</w:t>
      </w:r>
      <w:r w:rsidRPr="00DA2BE3">
        <w:rPr>
          <w:sz w:val="24"/>
          <w:szCs w:val="24"/>
        </w:rPr>
        <w:t xml:space="preserve"> в пределах своей компетенции и в установленные законом сроки, несет ответственность за нарушения требований Федерального закона от 02.05.2006 </w:t>
      </w:r>
      <w:r>
        <w:rPr>
          <w:sz w:val="24"/>
          <w:szCs w:val="24"/>
        </w:rPr>
        <w:t>№</w:t>
      </w:r>
      <w:r w:rsidRPr="00DA2BE3">
        <w:rPr>
          <w:sz w:val="24"/>
          <w:szCs w:val="24"/>
        </w:rPr>
        <w:t xml:space="preserve"> 59-ФЗ «О порядке рассмотрения обращений граждан </w:t>
      </w:r>
      <w:proofErr w:type="spellStart"/>
      <w:r w:rsidRPr="00DA2BE3">
        <w:rPr>
          <w:sz w:val="24"/>
          <w:szCs w:val="24"/>
        </w:rPr>
        <w:t>РоссийскойФедерации</w:t>
      </w:r>
      <w:proofErr w:type="spellEnd"/>
      <w:r w:rsidRPr="00DA2BE3">
        <w:rPr>
          <w:sz w:val="24"/>
          <w:szCs w:val="24"/>
        </w:rPr>
        <w:t>»;</w:t>
      </w:r>
    </w:p>
    <w:p w:rsidR="00471458" w:rsidRPr="00DA2BE3" w:rsidRDefault="00471458" w:rsidP="00471458">
      <w:pPr>
        <w:jc w:val="both"/>
        <w:rPr>
          <w:sz w:val="24"/>
          <w:szCs w:val="24"/>
        </w:rPr>
      </w:pPr>
      <w:r w:rsidRPr="00DA2BE3">
        <w:rPr>
          <w:sz w:val="24"/>
          <w:szCs w:val="24"/>
        </w:rPr>
        <w:lastRenderedPageBreak/>
        <w:t>-участвует в организации и проведении совещаний и мероприятий по вопросам, относящимся к его компетенции;</w:t>
      </w:r>
    </w:p>
    <w:p w:rsidR="00471458" w:rsidRPr="00DA2BE3" w:rsidRDefault="00471458" w:rsidP="00471458">
      <w:pPr>
        <w:jc w:val="both"/>
        <w:rPr>
          <w:sz w:val="24"/>
          <w:szCs w:val="24"/>
        </w:rPr>
      </w:pPr>
      <w:r w:rsidRPr="00DA2BE3">
        <w:rPr>
          <w:sz w:val="24"/>
          <w:szCs w:val="24"/>
        </w:rPr>
        <w:t>-участвует в работе комиссий, советов, оргкомитетов, рабочих групп в соответствии с распорядительными документами администрации муниципального образования «</w:t>
      </w:r>
      <w:proofErr w:type="spellStart"/>
      <w:r w:rsidRPr="00DA2BE3">
        <w:rPr>
          <w:sz w:val="24"/>
          <w:szCs w:val="24"/>
        </w:rPr>
        <w:t>Новомалыклинскнй</w:t>
      </w:r>
      <w:proofErr w:type="spellEnd"/>
      <w:r w:rsidRPr="00DA2BE3">
        <w:rPr>
          <w:sz w:val="24"/>
          <w:szCs w:val="24"/>
        </w:rPr>
        <w:t xml:space="preserve"> район»;</w:t>
      </w:r>
    </w:p>
    <w:p w:rsidR="00471458" w:rsidRPr="00DA2BE3" w:rsidRDefault="00471458" w:rsidP="00471458">
      <w:pPr>
        <w:jc w:val="both"/>
        <w:rPr>
          <w:sz w:val="24"/>
          <w:szCs w:val="24"/>
        </w:rPr>
      </w:pPr>
      <w:r w:rsidRPr="00DA2BE3">
        <w:rPr>
          <w:sz w:val="24"/>
          <w:szCs w:val="24"/>
        </w:rPr>
        <w:t>-участвует в работе совещаний, общественно-значимых мероприятиях, проводимых в районе по вопросам, относящимся к его компетенции;</w:t>
      </w:r>
    </w:p>
    <w:p w:rsidR="00471458" w:rsidRPr="00DA2BE3" w:rsidRDefault="00471458" w:rsidP="00471458">
      <w:pPr>
        <w:jc w:val="both"/>
        <w:rPr>
          <w:sz w:val="24"/>
          <w:szCs w:val="24"/>
        </w:rPr>
      </w:pPr>
      <w:r w:rsidRPr="00DA2BE3">
        <w:rPr>
          <w:sz w:val="24"/>
          <w:szCs w:val="24"/>
        </w:rPr>
        <w:t>-обязуется соблюдать установленные ограничения, выполнять обязательства и требования, не нарушать запреты, установленные законодательством о муниципальной службе;</w:t>
      </w:r>
    </w:p>
    <w:p w:rsidR="00471458" w:rsidRPr="00DA2BE3" w:rsidRDefault="00471458" w:rsidP="00471458">
      <w:pPr>
        <w:jc w:val="both"/>
        <w:rPr>
          <w:sz w:val="24"/>
          <w:szCs w:val="24"/>
        </w:rPr>
      </w:pPr>
      <w:r w:rsidRPr="00DA2BE3">
        <w:rPr>
          <w:sz w:val="24"/>
          <w:szCs w:val="24"/>
        </w:rPr>
        <w:t>-обязуется соблюдать служебный и т</w:t>
      </w:r>
      <w:r>
        <w:rPr>
          <w:sz w:val="24"/>
          <w:szCs w:val="24"/>
        </w:rPr>
        <w:t>рудовой распорядок управления</w:t>
      </w:r>
      <w:r w:rsidRPr="00DA2BE3">
        <w:rPr>
          <w:sz w:val="24"/>
          <w:szCs w:val="24"/>
        </w:rPr>
        <w:t>;</w:t>
      </w:r>
    </w:p>
    <w:p w:rsidR="00471458" w:rsidRPr="00DA2BE3" w:rsidRDefault="00471458" w:rsidP="00471458">
      <w:pPr>
        <w:jc w:val="both"/>
        <w:rPr>
          <w:sz w:val="24"/>
          <w:szCs w:val="24"/>
        </w:rPr>
      </w:pPr>
      <w:r w:rsidRPr="00DA2BE3">
        <w:rPr>
          <w:sz w:val="24"/>
          <w:szCs w:val="24"/>
        </w:rPr>
        <w:t>-обязуется не совершать поступки, порочащие его честь и достоинство;</w:t>
      </w:r>
    </w:p>
    <w:p w:rsidR="00471458" w:rsidRPr="00DA2BE3" w:rsidRDefault="00471458" w:rsidP="00471458">
      <w:pPr>
        <w:jc w:val="both"/>
        <w:rPr>
          <w:sz w:val="24"/>
          <w:szCs w:val="24"/>
        </w:rPr>
      </w:pPr>
      <w:r w:rsidRPr="00DA2BE3">
        <w:rPr>
          <w:sz w:val="24"/>
          <w:szCs w:val="24"/>
        </w:rPr>
        <w:t>-обязуется уведомлять начальника Управления или главу администрации,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 Невыполнение вышеуказанной должностной (служебной) обязанности является правонарушением, влекущим ею увольнение с муниципальной службы либо привлечение его к иным видам ответственности в соответствии с законодательством Российской Федерации;</w:t>
      </w:r>
    </w:p>
    <w:p w:rsidR="00471458" w:rsidRPr="00DA2BE3" w:rsidRDefault="00471458" w:rsidP="00471458">
      <w:pPr>
        <w:jc w:val="both"/>
        <w:rPr>
          <w:sz w:val="24"/>
          <w:szCs w:val="24"/>
        </w:rPr>
      </w:pPr>
      <w:r w:rsidRPr="00DA2BE3">
        <w:rPr>
          <w:sz w:val="24"/>
          <w:szCs w:val="24"/>
        </w:rPr>
        <w:t>-обязуется представлять в установленном порядке сведения о себе и о членах своей семьи, сведения о своих доходах (расходах), об имуществе и обязательствах имущественного характера, а также сведения о доходах (расходах), об имуществе и обязательствах имущественного характера своих супруга (супруги) и несовершеннолетних детей. Невыполнение вышеуказанной должностной (служебной) обязанности, либо предоставление недостоверных или неполных сведений является правонарушением, влекущим его увольнение с муниципальной службы либо привлечение его к иным вилам ответственности в соответствии с законодательством Российской Федерации;</w:t>
      </w:r>
    </w:p>
    <w:p w:rsidR="00471458" w:rsidRPr="00DA2BE3" w:rsidRDefault="00471458" w:rsidP="00471458">
      <w:pPr>
        <w:jc w:val="both"/>
        <w:rPr>
          <w:sz w:val="24"/>
          <w:szCs w:val="24"/>
        </w:rPr>
      </w:pPr>
      <w:r w:rsidRPr="00DA2BE3">
        <w:rPr>
          <w:sz w:val="24"/>
          <w:szCs w:val="24"/>
        </w:rPr>
        <w:t>-в течение двух лет после увольнения с муниципальной службы при заключении трудовых договоров сообщать представителю нанимателя (работодателю) сведения о последнем месте своей службы.</w:t>
      </w:r>
    </w:p>
    <w:p w:rsidR="00471458" w:rsidRDefault="00471458" w:rsidP="00471458">
      <w:pPr>
        <w:rPr>
          <w:sz w:val="24"/>
          <w:szCs w:val="24"/>
        </w:rPr>
      </w:pPr>
    </w:p>
    <w:p w:rsidR="00471458" w:rsidRPr="00CD514A" w:rsidRDefault="00471458" w:rsidP="00471458">
      <w:pPr>
        <w:ind w:firstLine="585"/>
        <w:jc w:val="center"/>
        <w:rPr>
          <w:rFonts w:eastAsia="Lucida Sans Unicode"/>
          <w:b/>
          <w:bCs/>
          <w:sz w:val="21"/>
          <w:szCs w:val="21"/>
          <w:lang w:eastAsia="ar-SA"/>
        </w:rPr>
      </w:pPr>
      <w:r w:rsidRPr="00CD514A">
        <w:rPr>
          <w:rFonts w:eastAsia="Lucida Sans Unicode"/>
          <w:b/>
          <w:bCs/>
          <w:sz w:val="21"/>
          <w:szCs w:val="21"/>
          <w:lang w:eastAsia="ar-SA"/>
        </w:rPr>
        <w:t>. Права муниципального служащего</w:t>
      </w:r>
    </w:p>
    <w:p w:rsidR="00471458" w:rsidRPr="00CD514A" w:rsidRDefault="00471458" w:rsidP="00471458">
      <w:pPr>
        <w:ind w:firstLine="585"/>
        <w:jc w:val="both"/>
        <w:rPr>
          <w:rFonts w:eastAsia="Lucida Sans Unicode"/>
          <w:sz w:val="21"/>
          <w:szCs w:val="21"/>
          <w:lang w:eastAsia="ar-SA"/>
        </w:rPr>
      </w:pPr>
      <w:r w:rsidRPr="00CD514A">
        <w:rPr>
          <w:rFonts w:eastAsia="Lucida Sans Unicode"/>
          <w:sz w:val="21"/>
          <w:szCs w:val="21"/>
          <w:lang w:eastAsia="ar-SA"/>
        </w:rPr>
        <w:t>4.1. Муниципальный служащий, в пределах своей компетенции, при исполнении возложенных на него должностных обязанностей, обладает следующими правами:</w:t>
      </w:r>
    </w:p>
    <w:p w:rsidR="00471458" w:rsidRPr="00CD514A" w:rsidRDefault="00471458" w:rsidP="00471458">
      <w:pPr>
        <w:numPr>
          <w:ilvl w:val="0"/>
          <w:numId w:val="2"/>
        </w:numPr>
        <w:spacing w:line="240" w:lineRule="auto"/>
        <w:ind w:firstLine="555"/>
        <w:jc w:val="both"/>
        <w:rPr>
          <w:rFonts w:eastAsia="Lucida Sans Unicode"/>
          <w:sz w:val="21"/>
          <w:szCs w:val="21"/>
          <w:lang w:eastAsia="ar-SA"/>
        </w:rPr>
      </w:pPr>
      <w:r w:rsidRPr="00CD514A">
        <w:rPr>
          <w:rFonts w:eastAsia="Lucida Sans Unicode"/>
          <w:sz w:val="21"/>
          <w:szCs w:val="21"/>
          <w:lang w:eastAsia="ar-SA"/>
        </w:rPr>
        <w:t>на обеспечение надлежащих организационно-технических условий работы, необходимых для исполнения должностных обязанностей;</w:t>
      </w:r>
    </w:p>
    <w:p w:rsidR="00471458" w:rsidRPr="00CD514A" w:rsidRDefault="00471458" w:rsidP="00471458">
      <w:pPr>
        <w:numPr>
          <w:ilvl w:val="0"/>
          <w:numId w:val="2"/>
        </w:numPr>
        <w:spacing w:line="240" w:lineRule="auto"/>
        <w:ind w:firstLine="555"/>
        <w:jc w:val="both"/>
        <w:rPr>
          <w:rFonts w:eastAsia="Lucida Sans Unicode"/>
          <w:sz w:val="21"/>
          <w:szCs w:val="21"/>
          <w:lang w:eastAsia="ar-SA"/>
        </w:rPr>
      </w:pPr>
      <w:r w:rsidRPr="00CD514A">
        <w:rPr>
          <w:rFonts w:eastAsia="Lucida Sans Unicode"/>
          <w:sz w:val="21"/>
          <w:szCs w:val="21"/>
          <w:lang w:eastAsia="ar-SA"/>
        </w:rPr>
        <w:t>на ознакомление с должностной инструкцией и иными документами, определяющими его права и обязанности по замещаемой должности, с критериями оценки исполнения должностных обязанностей, показателями результативности трудовой деятельности и условиями последовательного должностного роста;</w:t>
      </w:r>
    </w:p>
    <w:p w:rsidR="00471458" w:rsidRPr="00CD514A" w:rsidRDefault="00471458" w:rsidP="00471458">
      <w:pPr>
        <w:numPr>
          <w:ilvl w:val="0"/>
          <w:numId w:val="2"/>
        </w:numPr>
        <w:spacing w:line="240" w:lineRule="auto"/>
        <w:ind w:firstLine="555"/>
        <w:jc w:val="both"/>
        <w:rPr>
          <w:rFonts w:eastAsia="Lucida Sans Unicode"/>
          <w:sz w:val="21"/>
          <w:szCs w:val="21"/>
          <w:lang w:eastAsia="ar-SA"/>
        </w:rPr>
      </w:pPr>
      <w:r w:rsidRPr="00CD514A">
        <w:rPr>
          <w:rFonts w:eastAsia="Lucida Sans Unicode"/>
          <w:sz w:val="21"/>
          <w:szCs w:val="21"/>
          <w:lang w:eastAsia="ar-SA"/>
        </w:rPr>
        <w:t>на отдых, обеспечиваемый установлением предельной продолжительности рабочего времени, предоставлением еженедельных выходных и нерабочих праздничных дней, а также ежегодных оплачиваемых отпусков;</w:t>
      </w:r>
    </w:p>
    <w:p w:rsidR="00471458" w:rsidRPr="00CD514A" w:rsidRDefault="00471458" w:rsidP="00471458">
      <w:pPr>
        <w:numPr>
          <w:ilvl w:val="0"/>
          <w:numId w:val="2"/>
        </w:numPr>
        <w:spacing w:line="240" w:lineRule="auto"/>
        <w:ind w:firstLine="555"/>
        <w:jc w:val="both"/>
        <w:rPr>
          <w:rFonts w:eastAsia="Lucida Sans Unicode"/>
          <w:sz w:val="21"/>
          <w:szCs w:val="21"/>
          <w:lang w:eastAsia="ar-SA"/>
        </w:rPr>
      </w:pPr>
      <w:r w:rsidRPr="00CD514A">
        <w:rPr>
          <w:rFonts w:eastAsia="Lucida Sans Unicode"/>
          <w:sz w:val="21"/>
          <w:szCs w:val="21"/>
          <w:lang w:eastAsia="ar-SA"/>
        </w:rPr>
        <w:t>на оплату трудовой деятельности и другие выплаты в соответствии с муниципальными правовыми актами и условиями трудового договора;</w:t>
      </w:r>
    </w:p>
    <w:p w:rsidR="00471458" w:rsidRPr="00CD514A" w:rsidRDefault="00471458" w:rsidP="00471458">
      <w:pPr>
        <w:numPr>
          <w:ilvl w:val="0"/>
          <w:numId w:val="2"/>
        </w:numPr>
        <w:spacing w:line="240" w:lineRule="auto"/>
        <w:ind w:firstLine="555"/>
        <w:jc w:val="both"/>
        <w:rPr>
          <w:rFonts w:eastAsia="Lucida Sans Unicode"/>
          <w:sz w:val="21"/>
          <w:szCs w:val="21"/>
          <w:lang w:eastAsia="ar-SA"/>
        </w:rPr>
      </w:pPr>
      <w:r w:rsidRPr="00CD514A">
        <w:rPr>
          <w:rFonts w:eastAsia="Lucida Sans Unicode"/>
          <w:sz w:val="21"/>
          <w:szCs w:val="21"/>
          <w:lang w:eastAsia="ar-SA"/>
        </w:rPr>
        <w:t>на получение в установленном порядке информации и материалов, необходимых для исполнения должностных обязанностей;</w:t>
      </w:r>
    </w:p>
    <w:p w:rsidR="00471458" w:rsidRPr="00CD514A" w:rsidRDefault="00471458" w:rsidP="00471458">
      <w:pPr>
        <w:numPr>
          <w:ilvl w:val="0"/>
          <w:numId w:val="2"/>
        </w:numPr>
        <w:spacing w:line="240" w:lineRule="auto"/>
        <w:ind w:firstLine="555"/>
        <w:jc w:val="both"/>
        <w:rPr>
          <w:rFonts w:eastAsia="Lucida Sans Unicode"/>
          <w:sz w:val="21"/>
          <w:szCs w:val="21"/>
          <w:lang w:eastAsia="ar-SA"/>
        </w:rPr>
      </w:pPr>
      <w:r w:rsidRPr="00CD514A">
        <w:rPr>
          <w:rFonts w:eastAsia="Lucida Sans Unicode"/>
          <w:sz w:val="21"/>
          <w:szCs w:val="21"/>
          <w:lang w:eastAsia="ar-SA"/>
        </w:rPr>
        <w:t>на доступ в установленном порядке к сведениям, составляющим государственную тайну, необходимым для исполнения должностных обязанностей;</w:t>
      </w:r>
    </w:p>
    <w:p w:rsidR="00471458" w:rsidRPr="00CD514A" w:rsidRDefault="00471458" w:rsidP="00471458">
      <w:pPr>
        <w:numPr>
          <w:ilvl w:val="0"/>
          <w:numId w:val="2"/>
        </w:numPr>
        <w:spacing w:line="240" w:lineRule="auto"/>
        <w:ind w:firstLine="555"/>
        <w:jc w:val="both"/>
        <w:rPr>
          <w:rFonts w:eastAsia="Lucida Sans Unicode"/>
          <w:sz w:val="21"/>
          <w:szCs w:val="21"/>
          <w:lang w:eastAsia="ar-SA"/>
        </w:rPr>
      </w:pPr>
      <w:r w:rsidRPr="00CD514A">
        <w:rPr>
          <w:rFonts w:eastAsia="Lucida Sans Unicode"/>
          <w:sz w:val="21"/>
          <w:szCs w:val="21"/>
          <w:lang w:eastAsia="ar-SA"/>
        </w:rPr>
        <w:t>на ознакомление с отзывами о своей трудовой деятельности и другими документами до внесения их в личное дело, с материалами личного дела, а также на приобщение  к личному делу своих письменных объяснений и других документов;</w:t>
      </w:r>
    </w:p>
    <w:p w:rsidR="00471458" w:rsidRPr="00CD514A" w:rsidRDefault="00471458" w:rsidP="00471458">
      <w:pPr>
        <w:numPr>
          <w:ilvl w:val="0"/>
          <w:numId w:val="2"/>
        </w:numPr>
        <w:spacing w:line="240" w:lineRule="auto"/>
        <w:ind w:firstLine="555"/>
        <w:jc w:val="both"/>
        <w:rPr>
          <w:rFonts w:eastAsia="Lucida Sans Unicode"/>
          <w:sz w:val="21"/>
          <w:szCs w:val="21"/>
          <w:lang w:eastAsia="ar-SA"/>
        </w:rPr>
      </w:pPr>
      <w:r w:rsidRPr="00CD514A">
        <w:rPr>
          <w:rFonts w:eastAsia="Lucida Sans Unicode"/>
          <w:sz w:val="21"/>
          <w:szCs w:val="21"/>
          <w:lang w:eastAsia="ar-SA"/>
        </w:rPr>
        <w:t>на защиту сведений о своих персональных данных;</w:t>
      </w:r>
    </w:p>
    <w:p w:rsidR="00471458" w:rsidRPr="00CD514A" w:rsidRDefault="00471458" w:rsidP="00471458">
      <w:pPr>
        <w:numPr>
          <w:ilvl w:val="0"/>
          <w:numId w:val="2"/>
        </w:numPr>
        <w:spacing w:line="240" w:lineRule="auto"/>
        <w:ind w:firstLine="555"/>
        <w:jc w:val="both"/>
        <w:rPr>
          <w:rFonts w:eastAsia="Lucida Sans Unicode"/>
          <w:sz w:val="21"/>
          <w:szCs w:val="21"/>
          <w:lang w:eastAsia="ar-SA"/>
        </w:rPr>
      </w:pPr>
      <w:r w:rsidRPr="00CD514A">
        <w:rPr>
          <w:rFonts w:eastAsia="Lucida Sans Unicode"/>
          <w:sz w:val="21"/>
          <w:szCs w:val="21"/>
          <w:lang w:eastAsia="ar-SA"/>
        </w:rPr>
        <w:t xml:space="preserve">на должностной </w:t>
      </w:r>
      <w:proofErr w:type="gramStart"/>
      <w:r w:rsidRPr="00CD514A">
        <w:rPr>
          <w:rFonts w:eastAsia="Lucida Sans Unicode"/>
          <w:sz w:val="21"/>
          <w:szCs w:val="21"/>
          <w:lang w:eastAsia="ar-SA"/>
        </w:rPr>
        <w:t>рост</w:t>
      </w:r>
      <w:proofErr w:type="gramEnd"/>
      <w:r w:rsidRPr="00CD514A">
        <w:rPr>
          <w:rFonts w:eastAsia="Lucida Sans Unicode"/>
          <w:sz w:val="21"/>
          <w:szCs w:val="21"/>
          <w:lang w:eastAsia="ar-SA"/>
        </w:rPr>
        <w:t xml:space="preserve"> на конкурсной основе;</w:t>
      </w:r>
    </w:p>
    <w:p w:rsidR="00471458" w:rsidRPr="00CD514A" w:rsidRDefault="00471458" w:rsidP="00471458">
      <w:pPr>
        <w:numPr>
          <w:ilvl w:val="0"/>
          <w:numId w:val="2"/>
        </w:numPr>
        <w:spacing w:line="240" w:lineRule="auto"/>
        <w:ind w:firstLine="555"/>
        <w:jc w:val="both"/>
        <w:rPr>
          <w:rFonts w:eastAsia="Lucida Sans Unicode"/>
          <w:sz w:val="21"/>
          <w:szCs w:val="21"/>
          <w:lang w:eastAsia="ar-SA"/>
        </w:rPr>
      </w:pPr>
      <w:r w:rsidRPr="00CD514A">
        <w:rPr>
          <w:rFonts w:eastAsia="Lucida Sans Unicode"/>
          <w:sz w:val="21"/>
          <w:szCs w:val="21"/>
          <w:lang w:eastAsia="ar-SA"/>
        </w:rPr>
        <w:t xml:space="preserve">на профессиональную переподготовку, повышение квалификации, стажировку в порядке, </w:t>
      </w:r>
      <w:proofErr w:type="spellStart"/>
      <w:r w:rsidRPr="00CD514A">
        <w:rPr>
          <w:rFonts w:eastAsia="Lucida Sans Unicode"/>
          <w:sz w:val="21"/>
          <w:szCs w:val="21"/>
          <w:lang w:eastAsia="ar-SA"/>
        </w:rPr>
        <w:t>установлнном</w:t>
      </w:r>
      <w:proofErr w:type="spellEnd"/>
      <w:r w:rsidRPr="00CD514A">
        <w:rPr>
          <w:rFonts w:eastAsia="Lucida Sans Unicode"/>
          <w:sz w:val="21"/>
          <w:szCs w:val="21"/>
          <w:lang w:eastAsia="ar-SA"/>
        </w:rPr>
        <w:t xml:space="preserve"> законодательством;</w:t>
      </w:r>
    </w:p>
    <w:p w:rsidR="00471458" w:rsidRPr="00CD514A" w:rsidRDefault="00471458" w:rsidP="00471458">
      <w:pPr>
        <w:numPr>
          <w:ilvl w:val="0"/>
          <w:numId w:val="2"/>
        </w:numPr>
        <w:spacing w:line="240" w:lineRule="auto"/>
        <w:ind w:firstLine="555"/>
        <w:jc w:val="both"/>
        <w:rPr>
          <w:rFonts w:eastAsia="Lucida Sans Unicode"/>
          <w:sz w:val="21"/>
          <w:szCs w:val="21"/>
          <w:lang w:eastAsia="ar-SA"/>
        </w:rPr>
      </w:pPr>
      <w:r w:rsidRPr="00CD514A">
        <w:rPr>
          <w:rFonts w:eastAsia="Lucida Sans Unicode"/>
          <w:sz w:val="21"/>
          <w:szCs w:val="21"/>
          <w:lang w:eastAsia="ar-SA"/>
        </w:rPr>
        <w:lastRenderedPageBreak/>
        <w:t>п</w:t>
      </w:r>
      <w:bookmarkStart w:id="1" w:name="sub_447"/>
      <w:r w:rsidRPr="00CD514A">
        <w:rPr>
          <w:rFonts w:eastAsia="Lucida Sans Unicode"/>
          <w:sz w:val="21"/>
          <w:szCs w:val="21"/>
          <w:lang w:eastAsia="ar-SA"/>
        </w:rPr>
        <w:t xml:space="preserve">ривлекать специалистов структурных подразделений </w:t>
      </w:r>
      <w:proofErr w:type="gramStart"/>
      <w:r w:rsidRPr="00CD514A">
        <w:rPr>
          <w:rFonts w:eastAsia="Lucida Sans Unicode"/>
          <w:sz w:val="21"/>
          <w:szCs w:val="21"/>
          <w:lang w:eastAsia="ar-SA"/>
        </w:rPr>
        <w:t>администрации</w:t>
      </w:r>
      <w:proofErr w:type="gramEnd"/>
      <w:r w:rsidRPr="00CD514A">
        <w:rPr>
          <w:rFonts w:eastAsia="Lucida Sans Unicode"/>
          <w:sz w:val="21"/>
          <w:szCs w:val="21"/>
          <w:lang w:eastAsia="ar-SA"/>
        </w:rPr>
        <w:t xml:space="preserve"> к решению возложенных на него задач (если это предусмотрено положениями о структурных подразделениях, если нет — с разрешения заместителя главы администрации или главы администрации)</w:t>
      </w:r>
      <w:bookmarkEnd w:id="1"/>
      <w:r w:rsidRPr="00CD514A">
        <w:rPr>
          <w:rFonts w:eastAsia="Lucida Sans Unicode"/>
          <w:sz w:val="21"/>
          <w:szCs w:val="21"/>
          <w:lang w:eastAsia="ar-SA"/>
        </w:rPr>
        <w:t>;</w:t>
      </w:r>
    </w:p>
    <w:p w:rsidR="00471458" w:rsidRPr="00CD514A" w:rsidRDefault="00471458" w:rsidP="00471458">
      <w:pPr>
        <w:numPr>
          <w:ilvl w:val="0"/>
          <w:numId w:val="2"/>
        </w:numPr>
        <w:spacing w:line="240" w:lineRule="auto"/>
        <w:ind w:firstLine="555"/>
        <w:jc w:val="both"/>
        <w:rPr>
          <w:rFonts w:eastAsia="Lucida Sans Unicode"/>
          <w:sz w:val="21"/>
          <w:szCs w:val="21"/>
          <w:lang w:eastAsia="ar-SA"/>
        </w:rPr>
      </w:pPr>
      <w:r w:rsidRPr="00CD514A">
        <w:rPr>
          <w:rFonts w:eastAsia="Lucida Sans Unicode"/>
          <w:sz w:val="21"/>
          <w:szCs w:val="21"/>
          <w:lang w:eastAsia="ar-SA"/>
        </w:rPr>
        <w:t>подписывать и визировать документы в пределах своей компетенции;</w:t>
      </w:r>
    </w:p>
    <w:p w:rsidR="00471458" w:rsidRPr="00CD514A" w:rsidRDefault="00471458" w:rsidP="00471458">
      <w:pPr>
        <w:numPr>
          <w:ilvl w:val="0"/>
          <w:numId w:val="2"/>
        </w:numPr>
        <w:spacing w:line="240" w:lineRule="auto"/>
        <w:ind w:firstLine="555"/>
        <w:jc w:val="both"/>
        <w:rPr>
          <w:rFonts w:eastAsia="Lucida Sans Unicode"/>
          <w:sz w:val="21"/>
          <w:szCs w:val="21"/>
          <w:lang w:eastAsia="ar-SA"/>
        </w:rPr>
      </w:pPr>
      <w:r w:rsidRPr="00CD514A">
        <w:rPr>
          <w:rFonts w:eastAsia="Lucida Sans Unicode"/>
          <w:sz w:val="21"/>
          <w:szCs w:val="21"/>
          <w:lang w:eastAsia="ar-SA"/>
        </w:rPr>
        <w:t>взаимодействовать с органами государственной власти, органами прокуратуры, органами местного самоуправления, организациями, должностными лицами, гражданами при исполнении своих должностных обязанностей;</w:t>
      </w:r>
    </w:p>
    <w:p w:rsidR="00471458" w:rsidRPr="00CD514A" w:rsidRDefault="00471458" w:rsidP="00471458">
      <w:pPr>
        <w:numPr>
          <w:ilvl w:val="0"/>
          <w:numId w:val="2"/>
        </w:numPr>
        <w:spacing w:line="240" w:lineRule="auto"/>
        <w:ind w:firstLine="555"/>
        <w:jc w:val="both"/>
        <w:rPr>
          <w:rFonts w:eastAsia="Lucida Sans Unicode"/>
          <w:sz w:val="21"/>
          <w:szCs w:val="21"/>
          <w:lang w:eastAsia="ar-SA"/>
        </w:rPr>
      </w:pPr>
      <w:r w:rsidRPr="00CD514A">
        <w:rPr>
          <w:rFonts w:eastAsia="Lucida Sans Unicode"/>
          <w:sz w:val="21"/>
          <w:szCs w:val="21"/>
          <w:lang w:eastAsia="ar-SA"/>
        </w:rPr>
        <w:t>требовать от вышестоящего руководства оказания содействия в исполнении своих должностных обязанностей и прав.</w:t>
      </w:r>
    </w:p>
    <w:p w:rsidR="00471458" w:rsidRPr="00CD514A" w:rsidRDefault="00471458" w:rsidP="00471458">
      <w:pPr>
        <w:ind w:firstLine="555"/>
        <w:jc w:val="both"/>
        <w:rPr>
          <w:rFonts w:eastAsia="Lucida Sans Unicode"/>
          <w:sz w:val="21"/>
          <w:szCs w:val="21"/>
          <w:lang w:eastAsia="ar-SA"/>
        </w:rPr>
      </w:pPr>
    </w:p>
    <w:p w:rsidR="00471458" w:rsidRPr="00CD514A" w:rsidRDefault="00471458" w:rsidP="00471458">
      <w:pPr>
        <w:ind w:firstLine="555"/>
        <w:jc w:val="center"/>
        <w:rPr>
          <w:rFonts w:eastAsia="Lucida Sans Unicode"/>
          <w:b/>
          <w:bCs/>
          <w:sz w:val="21"/>
          <w:szCs w:val="21"/>
          <w:lang w:eastAsia="ar-SA"/>
        </w:rPr>
      </w:pPr>
      <w:r w:rsidRPr="00CD514A">
        <w:rPr>
          <w:rFonts w:eastAsia="Lucida Sans Unicode"/>
          <w:b/>
          <w:bCs/>
          <w:sz w:val="21"/>
          <w:szCs w:val="21"/>
          <w:lang w:eastAsia="ar-SA"/>
        </w:rPr>
        <w:t>5. Ответственность муниципального служащего</w:t>
      </w:r>
    </w:p>
    <w:p w:rsidR="00471458" w:rsidRPr="00CD514A" w:rsidRDefault="00471458" w:rsidP="00471458">
      <w:pPr>
        <w:ind w:firstLine="555"/>
        <w:jc w:val="both"/>
        <w:rPr>
          <w:rFonts w:eastAsia="Lucida Sans Unicode"/>
          <w:sz w:val="21"/>
          <w:szCs w:val="21"/>
          <w:lang w:eastAsia="ar-SA"/>
        </w:rPr>
      </w:pPr>
      <w:r w:rsidRPr="00CD514A">
        <w:rPr>
          <w:rFonts w:eastAsia="Lucida Sans Unicode"/>
          <w:sz w:val="21"/>
          <w:szCs w:val="21"/>
          <w:lang w:eastAsia="ar-SA"/>
        </w:rPr>
        <w:t>5.1. Муниципальный служащий несет ответственность:</w:t>
      </w:r>
    </w:p>
    <w:p w:rsidR="00471458" w:rsidRPr="00CD514A" w:rsidRDefault="00471458" w:rsidP="00471458">
      <w:pPr>
        <w:numPr>
          <w:ilvl w:val="0"/>
          <w:numId w:val="4"/>
        </w:numPr>
        <w:spacing w:line="240" w:lineRule="auto"/>
        <w:ind w:firstLine="555"/>
        <w:jc w:val="both"/>
        <w:rPr>
          <w:rFonts w:eastAsia="Lucida Sans Unicode"/>
          <w:sz w:val="21"/>
          <w:szCs w:val="21"/>
          <w:lang w:eastAsia="ar-SA"/>
        </w:rPr>
      </w:pPr>
      <w:r w:rsidRPr="00CD514A">
        <w:rPr>
          <w:rFonts w:eastAsia="Lucida Sans Unicode"/>
          <w:sz w:val="21"/>
          <w:szCs w:val="21"/>
          <w:lang w:eastAsia="ar-SA"/>
        </w:rPr>
        <w:t>за невыполнение функций и задач, возложенных на него настоящей должностной инструкцией;</w:t>
      </w:r>
    </w:p>
    <w:p w:rsidR="00471458" w:rsidRPr="00CD514A" w:rsidRDefault="00471458" w:rsidP="00471458">
      <w:pPr>
        <w:numPr>
          <w:ilvl w:val="0"/>
          <w:numId w:val="4"/>
        </w:numPr>
        <w:spacing w:line="240" w:lineRule="auto"/>
        <w:ind w:firstLine="555"/>
        <w:jc w:val="both"/>
        <w:rPr>
          <w:rFonts w:eastAsia="Lucida Sans Unicode"/>
          <w:sz w:val="21"/>
          <w:szCs w:val="21"/>
          <w:lang w:eastAsia="ar-SA"/>
        </w:rPr>
      </w:pPr>
      <w:r w:rsidRPr="00CD514A">
        <w:rPr>
          <w:rFonts w:eastAsia="Lucida Sans Unicode"/>
          <w:sz w:val="21"/>
          <w:szCs w:val="21"/>
          <w:lang w:eastAsia="ar-SA"/>
        </w:rPr>
        <w:t>за совершение дисциплинарного проступка;</w:t>
      </w:r>
    </w:p>
    <w:p w:rsidR="00471458" w:rsidRPr="00CD514A" w:rsidRDefault="00471458" w:rsidP="00471458">
      <w:pPr>
        <w:numPr>
          <w:ilvl w:val="0"/>
          <w:numId w:val="4"/>
        </w:numPr>
        <w:spacing w:line="240" w:lineRule="auto"/>
        <w:ind w:firstLine="555"/>
        <w:jc w:val="both"/>
        <w:rPr>
          <w:rFonts w:eastAsia="Lucida Sans Unicode"/>
          <w:sz w:val="21"/>
          <w:szCs w:val="21"/>
          <w:lang w:eastAsia="ar-SA"/>
        </w:rPr>
      </w:pPr>
      <w:r w:rsidRPr="00CD514A">
        <w:rPr>
          <w:rFonts w:eastAsia="Lucida Sans Unicode"/>
          <w:sz w:val="21"/>
          <w:szCs w:val="21"/>
          <w:lang w:eastAsia="ar-SA"/>
        </w:rPr>
        <w:t>за нарушение муниципальным служащим своих должностных обязанностей, повлекшее за собой причинение вреда и (или) нарушение законодательства Российской Федерации и законодательства Ульяновской области;</w:t>
      </w:r>
    </w:p>
    <w:p w:rsidR="00471458" w:rsidRPr="00CD514A" w:rsidRDefault="00471458" w:rsidP="00471458">
      <w:pPr>
        <w:numPr>
          <w:ilvl w:val="0"/>
          <w:numId w:val="4"/>
        </w:numPr>
        <w:spacing w:line="240" w:lineRule="auto"/>
        <w:ind w:firstLine="555"/>
        <w:jc w:val="both"/>
        <w:rPr>
          <w:rFonts w:eastAsia="Lucida Sans Unicode"/>
          <w:sz w:val="21"/>
          <w:szCs w:val="21"/>
          <w:lang w:eastAsia="ar-SA"/>
        </w:rPr>
      </w:pPr>
      <w:r w:rsidRPr="00CD514A">
        <w:rPr>
          <w:rFonts w:eastAsia="Lucida Sans Unicode"/>
          <w:sz w:val="21"/>
          <w:szCs w:val="21"/>
          <w:lang w:eastAsia="ar-SA"/>
        </w:rPr>
        <w:t>за разглашение сведений, составляющих государственную и иную охраняемую федеральными законами тайну, и служебной информации, ставших известными муниципальному служащему в связи с исполнением своих должностных обязанностей;</w:t>
      </w:r>
    </w:p>
    <w:p w:rsidR="00471458" w:rsidRPr="00CD514A" w:rsidRDefault="00471458" w:rsidP="00471458">
      <w:pPr>
        <w:numPr>
          <w:ilvl w:val="0"/>
          <w:numId w:val="4"/>
        </w:numPr>
        <w:spacing w:line="240" w:lineRule="auto"/>
        <w:ind w:firstLine="555"/>
        <w:jc w:val="both"/>
        <w:rPr>
          <w:rFonts w:eastAsia="Lucida Sans Unicode"/>
          <w:sz w:val="21"/>
          <w:szCs w:val="21"/>
          <w:lang w:eastAsia="ar-SA"/>
        </w:rPr>
      </w:pPr>
      <w:r w:rsidRPr="00CD514A">
        <w:rPr>
          <w:rFonts w:eastAsia="Lucida Sans Unicode"/>
          <w:sz w:val="21"/>
          <w:szCs w:val="21"/>
          <w:lang w:eastAsia="ar-SA"/>
        </w:rPr>
        <w:t>за утрату по его вине документов;</w:t>
      </w:r>
    </w:p>
    <w:p w:rsidR="00471458" w:rsidRPr="00CD514A" w:rsidRDefault="00471458" w:rsidP="00471458">
      <w:pPr>
        <w:numPr>
          <w:ilvl w:val="0"/>
          <w:numId w:val="4"/>
        </w:numPr>
        <w:spacing w:line="240" w:lineRule="auto"/>
        <w:ind w:firstLine="555"/>
        <w:jc w:val="both"/>
        <w:rPr>
          <w:rFonts w:eastAsia="Lucida Sans Unicode"/>
          <w:sz w:val="21"/>
          <w:szCs w:val="21"/>
          <w:lang w:eastAsia="ar-SA"/>
        </w:rPr>
      </w:pPr>
      <w:r w:rsidRPr="00CD514A">
        <w:rPr>
          <w:rFonts w:eastAsia="Lucida Sans Unicode"/>
          <w:sz w:val="21"/>
          <w:szCs w:val="21"/>
          <w:lang w:eastAsia="ar-SA"/>
        </w:rPr>
        <w:t>за несоблюдение норм Кодекса служебной этики муниципальных служащих администрации муниципального образования «</w:t>
      </w:r>
      <w:proofErr w:type="spellStart"/>
      <w:r w:rsidRPr="00CD514A">
        <w:rPr>
          <w:rFonts w:eastAsia="Lucida Sans Unicode"/>
          <w:sz w:val="21"/>
          <w:szCs w:val="21"/>
          <w:lang w:eastAsia="ar-SA"/>
        </w:rPr>
        <w:t>Новомалыклинский</w:t>
      </w:r>
      <w:proofErr w:type="spellEnd"/>
      <w:r w:rsidRPr="00CD514A">
        <w:rPr>
          <w:rFonts w:eastAsia="Lucida Sans Unicode"/>
          <w:sz w:val="21"/>
          <w:szCs w:val="21"/>
          <w:lang w:eastAsia="ar-SA"/>
        </w:rPr>
        <w:t xml:space="preserve"> район» и Стандарта </w:t>
      </w:r>
      <w:proofErr w:type="spellStart"/>
      <w:r w:rsidRPr="00CD514A">
        <w:rPr>
          <w:rFonts w:eastAsia="Lucida Sans Unicode"/>
          <w:sz w:val="21"/>
          <w:szCs w:val="21"/>
          <w:lang w:eastAsia="ar-SA"/>
        </w:rPr>
        <w:t>антикоррупционного</w:t>
      </w:r>
      <w:proofErr w:type="spellEnd"/>
      <w:r w:rsidRPr="00CD514A">
        <w:rPr>
          <w:rFonts w:eastAsia="Lucida Sans Unicode"/>
          <w:sz w:val="21"/>
          <w:szCs w:val="21"/>
          <w:lang w:eastAsia="ar-SA"/>
        </w:rPr>
        <w:t xml:space="preserve"> поведения муниципальных служащих администрации муниципального образования «</w:t>
      </w:r>
      <w:proofErr w:type="spellStart"/>
      <w:r w:rsidRPr="00CD514A">
        <w:rPr>
          <w:rFonts w:eastAsia="Lucida Sans Unicode"/>
          <w:sz w:val="21"/>
          <w:szCs w:val="21"/>
          <w:lang w:eastAsia="ar-SA"/>
        </w:rPr>
        <w:t>Новомалыклинский</w:t>
      </w:r>
      <w:proofErr w:type="spellEnd"/>
      <w:r w:rsidRPr="00CD514A">
        <w:rPr>
          <w:rFonts w:eastAsia="Lucida Sans Unicode"/>
          <w:sz w:val="21"/>
          <w:szCs w:val="21"/>
          <w:lang w:eastAsia="ar-SA"/>
        </w:rPr>
        <w:t xml:space="preserve"> район».</w:t>
      </w:r>
    </w:p>
    <w:p w:rsidR="00471458" w:rsidRPr="00CD514A" w:rsidRDefault="00471458" w:rsidP="00471458">
      <w:pPr>
        <w:ind w:firstLine="555"/>
        <w:jc w:val="both"/>
        <w:rPr>
          <w:rFonts w:eastAsia="Lucida Sans Unicode"/>
          <w:sz w:val="21"/>
          <w:szCs w:val="21"/>
          <w:lang w:eastAsia="ar-SA"/>
        </w:rPr>
      </w:pPr>
      <w:r w:rsidRPr="00CD514A">
        <w:rPr>
          <w:rFonts w:eastAsia="Lucida Sans Unicode"/>
          <w:sz w:val="21"/>
          <w:szCs w:val="21"/>
          <w:lang w:eastAsia="ar-SA"/>
        </w:rPr>
        <w:t>5.2. Муниципальный служащий несет административную, уголовную и иную ответственность в соответствии с законодательством Российской Федерации.</w:t>
      </w:r>
    </w:p>
    <w:p w:rsidR="00471458" w:rsidRPr="00CD514A" w:rsidRDefault="00471458" w:rsidP="00471458">
      <w:pPr>
        <w:ind w:firstLine="555"/>
        <w:jc w:val="both"/>
        <w:rPr>
          <w:rFonts w:eastAsia="Lucida Sans Unicode"/>
          <w:sz w:val="21"/>
          <w:szCs w:val="21"/>
          <w:lang w:eastAsia="ar-SA"/>
        </w:rPr>
      </w:pPr>
    </w:p>
    <w:p w:rsidR="00471458" w:rsidRPr="00CD514A" w:rsidRDefault="00471458" w:rsidP="00471458">
      <w:pPr>
        <w:ind w:firstLine="555"/>
        <w:jc w:val="center"/>
        <w:rPr>
          <w:rFonts w:eastAsia="Lucida Sans Unicode"/>
          <w:b/>
          <w:bCs/>
          <w:sz w:val="21"/>
          <w:szCs w:val="21"/>
          <w:lang w:eastAsia="ar-SA"/>
        </w:rPr>
      </w:pPr>
      <w:r w:rsidRPr="00CD514A">
        <w:rPr>
          <w:rFonts w:eastAsia="Lucida Sans Unicode"/>
          <w:b/>
          <w:bCs/>
          <w:sz w:val="21"/>
          <w:szCs w:val="21"/>
          <w:lang w:eastAsia="ar-SA"/>
        </w:rPr>
        <w:t>6. Показатели эффективности и результативности профессиональной служебной  деятельности муниципального служащего</w:t>
      </w:r>
    </w:p>
    <w:p w:rsidR="00471458" w:rsidRPr="00CD514A" w:rsidRDefault="00471458" w:rsidP="00471458">
      <w:pPr>
        <w:ind w:firstLine="555"/>
        <w:jc w:val="both"/>
        <w:rPr>
          <w:rFonts w:eastAsia="Lucida Sans Unicode"/>
          <w:sz w:val="21"/>
          <w:szCs w:val="21"/>
          <w:lang w:eastAsia="ar-SA"/>
        </w:rPr>
      </w:pPr>
      <w:r w:rsidRPr="00CD514A">
        <w:rPr>
          <w:rFonts w:eastAsia="Lucida Sans Unicode"/>
          <w:sz w:val="21"/>
          <w:szCs w:val="21"/>
          <w:lang w:eastAsia="ar-SA"/>
        </w:rPr>
        <w:t>6.1. Результативность служебной деятельности ведущего специалиста-эксперта осуществляется по следующим показателям:</w:t>
      </w:r>
    </w:p>
    <w:p w:rsidR="00471458" w:rsidRPr="00CD514A" w:rsidRDefault="00471458" w:rsidP="00471458">
      <w:pPr>
        <w:numPr>
          <w:ilvl w:val="0"/>
          <w:numId w:val="3"/>
        </w:numPr>
        <w:spacing w:line="240" w:lineRule="auto"/>
        <w:ind w:left="0" w:firstLine="555"/>
        <w:jc w:val="both"/>
        <w:rPr>
          <w:rFonts w:eastAsia="Lucida Sans Unicode"/>
          <w:sz w:val="21"/>
          <w:szCs w:val="21"/>
          <w:lang w:eastAsia="ar-SA"/>
        </w:rPr>
      </w:pPr>
      <w:r w:rsidRPr="00CD514A">
        <w:rPr>
          <w:rFonts w:eastAsia="Lucida Sans Unicode"/>
          <w:sz w:val="21"/>
          <w:szCs w:val="21"/>
          <w:lang w:eastAsia="ar-SA"/>
        </w:rPr>
        <w:t>соблюдение сроков предоставления ответов на поручения, запросы, качество их исполнения;</w:t>
      </w:r>
    </w:p>
    <w:p w:rsidR="00471458" w:rsidRPr="00CD514A" w:rsidRDefault="00471458" w:rsidP="00471458">
      <w:pPr>
        <w:numPr>
          <w:ilvl w:val="0"/>
          <w:numId w:val="3"/>
        </w:numPr>
        <w:spacing w:line="240" w:lineRule="auto"/>
        <w:ind w:left="0" w:firstLine="555"/>
        <w:jc w:val="both"/>
        <w:rPr>
          <w:rFonts w:eastAsia="Lucida Sans Unicode"/>
          <w:sz w:val="21"/>
          <w:szCs w:val="21"/>
          <w:lang w:eastAsia="ar-SA"/>
        </w:rPr>
      </w:pPr>
      <w:r w:rsidRPr="00CD514A">
        <w:rPr>
          <w:rFonts w:eastAsia="Lucida Sans Unicode"/>
          <w:sz w:val="21"/>
          <w:szCs w:val="21"/>
          <w:lang w:eastAsia="ar-SA"/>
        </w:rPr>
        <w:t>качество подготовки собственных планов работы;</w:t>
      </w:r>
    </w:p>
    <w:p w:rsidR="00471458" w:rsidRPr="00CD514A" w:rsidRDefault="00471458" w:rsidP="00471458">
      <w:pPr>
        <w:numPr>
          <w:ilvl w:val="0"/>
          <w:numId w:val="3"/>
        </w:numPr>
        <w:spacing w:line="240" w:lineRule="auto"/>
        <w:ind w:left="0" w:firstLine="555"/>
        <w:jc w:val="both"/>
        <w:rPr>
          <w:rFonts w:eastAsia="Lucida Sans Unicode"/>
          <w:sz w:val="21"/>
          <w:szCs w:val="21"/>
          <w:lang w:eastAsia="ar-SA"/>
        </w:rPr>
      </w:pPr>
      <w:r w:rsidRPr="00CD514A">
        <w:rPr>
          <w:rFonts w:eastAsia="Lucida Sans Unicode"/>
          <w:sz w:val="21"/>
          <w:szCs w:val="21"/>
          <w:lang w:eastAsia="ar-SA"/>
        </w:rPr>
        <w:t>качество   подготовки    проводимых   мероприятий   по    вопросам, отнесенным к компетенции;</w:t>
      </w:r>
    </w:p>
    <w:p w:rsidR="00471458" w:rsidRPr="00CD514A" w:rsidRDefault="00471458" w:rsidP="00471458">
      <w:pPr>
        <w:numPr>
          <w:ilvl w:val="0"/>
          <w:numId w:val="3"/>
        </w:numPr>
        <w:spacing w:line="240" w:lineRule="auto"/>
        <w:ind w:left="0" w:firstLine="555"/>
        <w:jc w:val="both"/>
        <w:rPr>
          <w:rFonts w:eastAsia="Lucida Sans Unicode"/>
          <w:sz w:val="21"/>
          <w:szCs w:val="21"/>
          <w:lang w:eastAsia="ar-SA"/>
        </w:rPr>
      </w:pPr>
      <w:r w:rsidRPr="00CD514A">
        <w:rPr>
          <w:rFonts w:eastAsia="Lucida Sans Unicode"/>
          <w:sz w:val="21"/>
          <w:szCs w:val="21"/>
          <w:lang w:eastAsia="ar-SA"/>
        </w:rPr>
        <w:t>самостоятельность при выполнении служебных  обязанностей, способность выполнять задания без дополнительного контроля;</w:t>
      </w:r>
    </w:p>
    <w:p w:rsidR="00471458" w:rsidRPr="00CD514A" w:rsidRDefault="00471458" w:rsidP="00471458">
      <w:pPr>
        <w:numPr>
          <w:ilvl w:val="0"/>
          <w:numId w:val="3"/>
        </w:numPr>
        <w:spacing w:line="240" w:lineRule="auto"/>
        <w:ind w:left="0" w:firstLine="555"/>
        <w:jc w:val="both"/>
        <w:rPr>
          <w:rFonts w:eastAsia="Lucida Sans Unicode"/>
          <w:sz w:val="21"/>
          <w:szCs w:val="21"/>
          <w:lang w:eastAsia="ar-SA"/>
        </w:rPr>
      </w:pPr>
      <w:r w:rsidRPr="00CD514A">
        <w:rPr>
          <w:rFonts w:eastAsia="Lucida Sans Unicode"/>
          <w:sz w:val="21"/>
          <w:szCs w:val="21"/>
          <w:lang w:eastAsia="ar-SA"/>
        </w:rPr>
        <w:t>систематизация и анализ документов, образующихся в ходе выполнения служебных обязанностей;</w:t>
      </w:r>
    </w:p>
    <w:p w:rsidR="00471458" w:rsidRPr="00CD514A" w:rsidRDefault="00471458" w:rsidP="00471458">
      <w:pPr>
        <w:numPr>
          <w:ilvl w:val="0"/>
          <w:numId w:val="3"/>
        </w:numPr>
        <w:spacing w:line="240" w:lineRule="auto"/>
        <w:ind w:left="0" w:firstLine="555"/>
        <w:jc w:val="both"/>
        <w:rPr>
          <w:rFonts w:eastAsia="Lucida Sans Unicode"/>
          <w:sz w:val="21"/>
          <w:szCs w:val="21"/>
          <w:lang w:eastAsia="ar-SA"/>
        </w:rPr>
      </w:pPr>
      <w:r w:rsidRPr="00CD514A">
        <w:rPr>
          <w:rFonts w:eastAsia="Lucida Sans Unicode"/>
          <w:sz w:val="21"/>
          <w:szCs w:val="21"/>
          <w:lang w:eastAsia="ar-SA"/>
        </w:rPr>
        <w:t>исполнение функциональных обязанностей в условиях, отличающихся срочностью и высокими требованиями к качеству выполняемой работы;</w:t>
      </w:r>
    </w:p>
    <w:p w:rsidR="00471458" w:rsidRPr="00CD514A" w:rsidRDefault="00471458" w:rsidP="00471458">
      <w:pPr>
        <w:numPr>
          <w:ilvl w:val="0"/>
          <w:numId w:val="3"/>
        </w:numPr>
        <w:spacing w:line="240" w:lineRule="auto"/>
        <w:ind w:left="0" w:firstLine="555"/>
        <w:jc w:val="both"/>
        <w:rPr>
          <w:rFonts w:eastAsia="Lucida Sans Unicode"/>
          <w:sz w:val="21"/>
          <w:szCs w:val="21"/>
          <w:lang w:eastAsia="ar-SA"/>
        </w:rPr>
      </w:pPr>
      <w:r w:rsidRPr="00CD514A">
        <w:rPr>
          <w:rFonts w:eastAsia="Lucida Sans Unicode"/>
          <w:sz w:val="21"/>
          <w:szCs w:val="21"/>
          <w:lang w:eastAsia="ar-SA"/>
        </w:rPr>
        <w:t>знание и применение в работе законодательных и нормативных правовых актов;</w:t>
      </w:r>
    </w:p>
    <w:p w:rsidR="00471458" w:rsidRPr="00CD514A" w:rsidRDefault="00471458" w:rsidP="00471458">
      <w:pPr>
        <w:numPr>
          <w:ilvl w:val="0"/>
          <w:numId w:val="3"/>
        </w:numPr>
        <w:spacing w:line="240" w:lineRule="auto"/>
        <w:ind w:left="0" w:firstLine="555"/>
        <w:jc w:val="both"/>
        <w:rPr>
          <w:rFonts w:eastAsia="Lucida Sans Unicode"/>
          <w:sz w:val="21"/>
          <w:szCs w:val="21"/>
          <w:lang w:eastAsia="ar-SA"/>
        </w:rPr>
      </w:pPr>
      <w:r w:rsidRPr="00CD514A">
        <w:rPr>
          <w:rFonts w:eastAsia="Lucida Sans Unicode"/>
          <w:sz w:val="21"/>
          <w:szCs w:val="21"/>
          <w:lang w:eastAsia="ar-SA"/>
        </w:rPr>
        <w:t>инициативность и творческое отношение к выполнению поручений руководства и своих функциональных обязанностей;</w:t>
      </w:r>
    </w:p>
    <w:p w:rsidR="00471458" w:rsidRPr="00CD514A" w:rsidRDefault="00471458" w:rsidP="00471458">
      <w:pPr>
        <w:numPr>
          <w:ilvl w:val="0"/>
          <w:numId w:val="3"/>
        </w:numPr>
        <w:spacing w:line="240" w:lineRule="auto"/>
        <w:ind w:left="0" w:firstLine="555"/>
        <w:jc w:val="both"/>
        <w:rPr>
          <w:rFonts w:eastAsia="Lucida Sans Unicode"/>
          <w:sz w:val="21"/>
          <w:szCs w:val="21"/>
          <w:lang w:eastAsia="ar-SA"/>
        </w:rPr>
      </w:pPr>
      <w:r w:rsidRPr="00CD514A">
        <w:rPr>
          <w:rFonts w:eastAsia="Lucida Sans Unicode"/>
          <w:sz w:val="21"/>
          <w:szCs w:val="21"/>
          <w:lang w:eastAsia="ar-SA"/>
        </w:rPr>
        <w:t>применение в работе современных и эффективных методов организации труда;</w:t>
      </w:r>
    </w:p>
    <w:p w:rsidR="00471458" w:rsidRPr="00CD514A" w:rsidRDefault="00471458" w:rsidP="00471458">
      <w:pPr>
        <w:numPr>
          <w:ilvl w:val="0"/>
          <w:numId w:val="3"/>
        </w:numPr>
        <w:spacing w:line="240" w:lineRule="auto"/>
        <w:ind w:left="0" w:firstLine="555"/>
        <w:jc w:val="both"/>
        <w:rPr>
          <w:rFonts w:eastAsia="Lucida Sans Unicode"/>
          <w:sz w:val="21"/>
          <w:szCs w:val="21"/>
          <w:lang w:eastAsia="ar-SA"/>
        </w:rPr>
      </w:pPr>
      <w:r w:rsidRPr="00CD514A">
        <w:rPr>
          <w:rFonts w:eastAsia="Lucida Sans Unicode"/>
          <w:sz w:val="21"/>
          <w:szCs w:val="21"/>
          <w:lang w:eastAsia="ar-SA"/>
        </w:rPr>
        <w:t>отсутствие фактов нарушения трудовой, исполнительской дисциплины, ограничений, запретов, установленных законодательством Российской Федерации, Ульяновской области и нормативными правовыми актами муниципального образования «</w:t>
      </w:r>
      <w:proofErr w:type="spellStart"/>
      <w:r w:rsidRPr="00CD514A">
        <w:rPr>
          <w:rFonts w:eastAsia="Lucida Sans Unicode"/>
          <w:sz w:val="21"/>
          <w:szCs w:val="21"/>
          <w:lang w:eastAsia="ar-SA"/>
        </w:rPr>
        <w:t>Новомалыклинский</w:t>
      </w:r>
      <w:proofErr w:type="spellEnd"/>
      <w:r w:rsidRPr="00CD514A">
        <w:rPr>
          <w:rFonts w:eastAsia="Lucida Sans Unicode"/>
          <w:sz w:val="21"/>
          <w:szCs w:val="21"/>
          <w:lang w:eastAsia="ar-SA"/>
        </w:rPr>
        <w:t xml:space="preserve"> район».</w:t>
      </w:r>
    </w:p>
    <w:p w:rsidR="00471458" w:rsidRPr="00CD514A" w:rsidRDefault="00471458" w:rsidP="00471458">
      <w:pPr>
        <w:jc w:val="both"/>
        <w:rPr>
          <w:rFonts w:eastAsia="Lucida Sans Unicode"/>
          <w:sz w:val="24"/>
          <w:szCs w:val="24"/>
          <w:lang w:eastAsia="ar-SA"/>
        </w:rPr>
      </w:pPr>
    </w:p>
    <w:p w:rsidR="00471458" w:rsidRDefault="00471458" w:rsidP="00471458">
      <w:pPr>
        <w:rPr>
          <w:sz w:val="24"/>
          <w:szCs w:val="24"/>
        </w:rPr>
      </w:pPr>
    </w:p>
    <w:p w:rsidR="00471458" w:rsidRDefault="00471458" w:rsidP="00471458">
      <w:pPr>
        <w:rPr>
          <w:sz w:val="24"/>
          <w:szCs w:val="24"/>
        </w:rPr>
      </w:pPr>
    </w:p>
    <w:p w:rsidR="00471458" w:rsidRDefault="00471458" w:rsidP="00471458">
      <w:pPr>
        <w:rPr>
          <w:sz w:val="24"/>
          <w:szCs w:val="24"/>
        </w:rPr>
      </w:pPr>
    </w:p>
    <w:p w:rsidR="00471458" w:rsidRDefault="00471458" w:rsidP="00471458">
      <w:pPr>
        <w:rPr>
          <w:sz w:val="24"/>
          <w:szCs w:val="24"/>
        </w:rPr>
      </w:pPr>
    </w:p>
    <w:p w:rsidR="00471458" w:rsidRDefault="00471458" w:rsidP="00471458">
      <w:pPr>
        <w:rPr>
          <w:sz w:val="24"/>
          <w:szCs w:val="24"/>
        </w:rPr>
      </w:pPr>
    </w:p>
    <w:p w:rsidR="00471458" w:rsidRDefault="00471458" w:rsidP="00471458">
      <w:pPr>
        <w:rPr>
          <w:sz w:val="24"/>
          <w:szCs w:val="24"/>
        </w:rPr>
      </w:pPr>
    </w:p>
    <w:p w:rsidR="00471458" w:rsidRDefault="00471458" w:rsidP="0047145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Начальник муниципального учреждения </w:t>
      </w:r>
    </w:p>
    <w:p w:rsidR="00471458" w:rsidRDefault="00471458" w:rsidP="00471458">
      <w:pPr>
        <w:rPr>
          <w:sz w:val="24"/>
          <w:szCs w:val="24"/>
        </w:rPr>
      </w:pPr>
      <w:r>
        <w:rPr>
          <w:sz w:val="24"/>
          <w:szCs w:val="24"/>
        </w:rPr>
        <w:t>«Управление образования» администрации</w:t>
      </w:r>
    </w:p>
    <w:p w:rsidR="00471458" w:rsidRDefault="00471458" w:rsidP="00471458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471458" w:rsidRDefault="00471458" w:rsidP="00471458">
      <w:pPr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Новомалыклинский</w:t>
      </w:r>
      <w:proofErr w:type="spellEnd"/>
      <w:r>
        <w:rPr>
          <w:sz w:val="24"/>
          <w:szCs w:val="24"/>
        </w:rPr>
        <w:t xml:space="preserve"> район»                                ____________         ____________________</w:t>
      </w:r>
    </w:p>
    <w:p w:rsidR="00471458" w:rsidRPr="00E51B6A" w:rsidRDefault="00471458" w:rsidP="00471458">
      <w:pPr>
        <w:rPr>
          <w:i/>
        </w:rPr>
      </w:pPr>
      <w:r>
        <w:rPr>
          <w:i/>
        </w:rPr>
        <w:t xml:space="preserve">                         (</w:t>
      </w:r>
      <w:r w:rsidRPr="00E51B6A">
        <w:rPr>
          <w:i/>
        </w:rPr>
        <w:t>подпись)              (расшифровка подписи)</w:t>
      </w:r>
    </w:p>
    <w:p w:rsidR="00471458" w:rsidRDefault="00471458" w:rsidP="00471458">
      <w:pPr>
        <w:rPr>
          <w:sz w:val="24"/>
          <w:szCs w:val="24"/>
        </w:rPr>
      </w:pPr>
    </w:p>
    <w:p w:rsidR="00471458" w:rsidRDefault="00471458" w:rsidP="00471458">
      <w:pPr>
        <w:rPr>
          <w:sz w:val="24"/>
          <w:szCs w:val="24"/>
        </w:rPr>
      </w:pPr>
      <w:r>
        <w:rPr>
          <w:sz w:val="24"/>
          <w:szCs w:val="24"/>
        </w:rPr>
        <w:t>Начальник отдела правового обеспечения,</w:t>
      </w:r>
    </w:p>
    <w:p w:rsidR="00471458" w:rsidRDefault="00471458" w:rsidP="00471458">
      <w:pPr>
        <w:rPr>
          <w:sz w:val="24"/>
          <w:szCs w:val="24"/>
        </w:rPr>
      </w:pPr>
      <w:r>
        <w:rPr>
          <w:sz w:val="24"/>
          <w:szCs w:val="24"/>
        </w:rPr>
        <w:t>муниципальной службы, кадров и архивного дела</w:t>
      </w:r>
    </w:p>
    <w:p w:rsidR="00471458" w:rsidRDefault="00471458" w:rsidP="00471458">
      <w:pPr>
        <w:rPr>
          <w:sz w:val="24"/>
          <w:szCs w:val="24"/>
        </w:rPr>
      </w:pPr>
      <w:r>
        <w:rPr>
          <w:sz w:val="24"/>
          <w:szCs w:val="24"/>
        </w:rPr>
        <w:t>администрации муниципального образования</w:t>
      </w:r>
    </w:p>
    <w:p w:rsidR="00471458" w:rsidRDefault="00471458" w:rsidP="00471458">
      <w:pPr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Новомалыклинский</w:t>
      </w:r>
      <w:proofErr w:type="spellEnd"/>
      <w:r>
        <w:rPr>
          <w:sz w:val="24"/>
          <w:szCs w:val="24"/>
        </w:rPr>
        <w:t xml:space="preserve"> район»                                ____________         ____________________</w:t>
      </w:r>
    </w:p>
    <w:p w:rsidR="00471458" w:rsidRPr="00E51B6A" w:rsidRDefault="00471458" w:rsidP="00471458">
      <w:pPr>
        <w:rPr>
          <w:i/>
        </w:rPr>
      </w:pPr>
      <w:r>
        <w:rPr>
          <w:i/>
        </w:rPr>
        <w:t xml:space="preserve">                     (</w:t>
      </w:r>
      <w:r w:rsidRPr="00E51B6A">
        <w:rPr>
          <w:i/>
        </w:rPr>
        <w:t>подпись)  (расшифровка подписи)</w:t>
      </w:r>
    </w:p>
    <w:p w:rsidR="00471458" w:rsidRDefault="00471458" w:rsidP="00471458">
      <w:pPr>
        <w:rPr>
          <w:sz w:val="24"/>
          <w:szCs w:val="24"/>
        </w:rPr>
      </w:pPr>
    </w:p>
    <w:p w:rsidR="00471458" w:rsidRDefault="00471458" w:rsidP="00471458">
      <w:pPr>
        <w:rPr>
          <w:sz w:val="24"/>
          <w:szCs w:val="24"/>
        </w:rPr>
      </w:pPr>
    </w:p>
    <w:p w:rsidR="00471458" w:rsidRDefault="00471458" w:rsidP="00471458">
      <w:pPr>
        <w:rPr>
          <w:sz w:val="24"/>
          <w:szCs w:val="24"/>
        </w:rPr>
      </w:pPr>
      <w:r>
        <w:rPr>
          <w:sz w:val="24"/>
          <w:szCs w:val="24"/>
        </w:rPr>
        <w:t>Ведущий специалист правового обеспечения,</w:t>
      </w:r>
    </w:p>
    <w:p w:rsidR="00471458" w:rsidRDefault="00471458" w:rsidP="00471458">
      <w:pPr>
        <w:rPr>
          <w:sz w:val="24"/>
          <w:szCs w:val="24"/>
        </w:rPr>
      </w:pPr>
      <w:r>
        <w:rPr>
          <w:sz w:val="24"/>
          <w:szCs w:val="24"/>
        </w:rPr>
        <w:t>муниципальной службы, кадров и архивного дела</w:t>
      </w:r>
    </w:p>
    <w:p w:rsidR="00471458" w:rsidRDefault="00471458" w:rsidP="00471458">
      <w:pPr>
        <w:rPr>
          <w:sz w:val="24"/>
          <w:szCs w:val="24"/>
        </w:rPr>
      </w:pPr>
      <w:r>
        <w:rPr>
          <w:sz w:val="24"/>
          <w:szCs w:val="24"/>
        </w:rPr>
        <w:t>администрации муниципального образования</w:t>
      </w:r>
    </w:p>
    <w:p w:rsidR="00471458" w:rsidRDefault="00471458" w:rsidP="00471458">
      <w:pPr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Новомалыклинский</w:t>
      </w:r>
      <w:proofErr w:type="spellEnd"/>
      <w:r>
        <w:rPr>
          <w:sz w:val="24"/>
          <w:szCs w:val="24"/>
        </w:rPr>
        <w:t xml:space="preserve"> район»                                ____________         ____________________</w:t>
      </w:r>
    </w:p>
    <w:p w:rsidR="00471458" w:rsidRPr="00E51B6A" w:rsidRDefault="00471458" w:rsidP="00471458">
      <w:pPr>
        <w:rPr>
          <w:i/>
        </w:rPr>
      </w:pPr>
      <w:r>
        <w:rPr>
          <w:i/>
        </w:rPr>
        <w:t xml:space="preserve">                     (</w:t>
      </w:r>
      <w:r w:rsidRPr="00E51B6A">
        <w:rPr>
          <w:i/>
        </w:rPr>
        <w:t>подпись)  (расшифровка подписи)</w:t>
      </w:r>
    </w:p>
    <w:p w:rsidR="00471458" w:rsidRDefault="00471458" w:rsidP="00471458">
      <w:pPr>
        <w:rPr>
          <w:sz w:val="24"/>
          <w:szCs w:val="24"/>
        </w:rPr>
      </w:pPr>
    </w:p>
    <w:p w:rsidR="00471458" w:rsidRDefault="00471458" w:rsidP="00471458">
      <w:pPr>
        <w:rPr>
          <w:sz w:val="24"/>
          <w:szCs w:val="24"/>
        </w:rPr>
      </w:pPr>
    </w:p>
    <w:p w:rsidR="00471458" w:rsidRDefault="00471458" w:rsidP="00471458">
      <w:pPr>
        <w:rPr>
          <w:sz w:val="24"/>
          <w:szCs w:val="24"/>
        </w:rPr>
      </w:pPr>
    </w:p>
    <w:p w:rsidR="00471458" w:rsidRDefault="00471458" w:rsidP="00471458">
      <w:pPr>
        <w:rPr>
          <w:sz w:val="24"/>
          <w:szCs w:val="24"/>
        </w:rPr>
      </w:pPr>
    </w:p>
    <w:p w:rsidR="00471458" w:rsidRDefault="00471458" w:rsidP="00471458">
      <w:pPr>
        <w:rPr>
          <w:sz w:val="24"/>
          <w:szCs w:val="24"/>
        </w:rPr>
      </w:pPr>
    </w:p>
    <w:p w:rsidR="00471458" w:rsidRDefault="00471458" w:rsidP="00471458">
      <w:pPr>
        <w:jc w:val="center"/>
        <w:rPr>
          <w:b/>
          <w:sz w:val="36"/>
          <w:szCs w:val="36"/>
        </w:rPr>
      </w:pPr>
    </w:p>
    <w:p w:rsidR="00471458" w:rsidRDefault="00471458" w:rsidP="00471458">
      <w:pPr>
        <w:jc w:val="center"/>
        <w:rPr>
          <w:b/>
          <w:sz w:val="36"/>
          <w:szCs w:val="36"/>
        </w:rPr>
      </w:pPr>
    </w:p>
    <w:p w:rsidR="00471458" w:rsidRDefault="00471458" w:rsidP="00471458">
      <w:pPr>
        <w:jc w:val="center"/>
        <w:rPr>
          <w:b/>
          <w:sz w:val="36"/>
          <w:szCs w:val="36"/>
        </w:rPr>
      </w:pPr>
    </w:p>
    <w:p w:rsidR="00471458" w:rsidRDefault="00471458" w:rsidP="00471458">
      <w:pPr>
        <w:jc w:val="center"/>
        <w:rPr>
          <w:b/>
          <w:sz w:val="36"/>
          <w:szCs w:val="36"/>
        </w:rPr>
      </w:pPr>
    </w:p>
    <w:p w:rsidR="00471458" w:rsidRDefault="00471458" w:rsidP="00471458">
      <w:pPr>
        <w:jc w:val="center"/>
        <w:rPr>
          <w:b/>
          <w:sz w:val="36"/>
          <w:szCs w:val="36"/>
        </w:rPr>
      </w:pPr>
    </w:p>
    <w:p w:rsidR="00471458" w:rsidRDefault="00471458" w:rsidP="00471458">
      <w:pPr>
        <w:jc w:val="center"/>
        <w:rPr>
          <w:b/>
          <w:sz w:val="36"/>
          <w:szCs w:val="36"/>
        </w:rPr>
      </w:pPr>
    </w:p>
    <w:p w:rsidR="00471458" w:rsidRDefault="00471458" w:rsidP="00E451BB">
      <w:pPr>
        <w:ind w:left="5040"/>
        <w:rPr>
          <w:bCs/>
          <w:sz w:val="28"/>
          <w:szCs w:val="28"/>
        </w:rPr>
      </w:pPr>
      <w:bookmarkStart w:id="2" w:name="_GoBack"/>
      <w:bookmarkEnd w:id="2"/>
    </w:p>
    <w:p w:rsidR="00E451BB" w:rsidRDefault="00E451BB" w:rsidP="00E451BB">
      <w:pPr>
        <w:ind w:left="5040"/>
      </w:pPr>
    </w:p>
    <w:p w:rsidR="008450E5" w:rsidRDefault="008450E5"/>
    <w:sectPr w:rsidR="008450E5" w:rsidSect="00E73A8E">
      <w:pgSz w:w="11906" w:h="16838"/>
      <w:pgMar w:top="1134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E451BB"/>
    <w:rsid w:val="00471458"/>
    <w:rsid w:val="008450E5"/>
    <w:rsid w:val="00A95E94"/>
    <w:rsid w:val="00BD7B0B"/>
    <w:rsid w:val="00E451BB"/>
    <w:rsid w:val="00E658F1"/>
    <w:rsid w:val="00E73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1BB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styleId="1">
    <w:name w:val="heading 1"/>
    <w:basedOn w:val="a"/>
    <w:next w:val="a0"/>
    <w:link w:val="10"/>
    <w:qFormat/>
    <w:rsid w:val="00E451BB"/>
    <w:pPr>
      <w:keepNext/>
      <w:widowControl/>
      <w:suppressAutoHyphens w:val="0"/>
      <w:outlineLvl w:val="0"/>
    </w:pPr>
    <w:rPr>
      <w:b/>
      <w:bCs/>
      <w:sz w:val="32"/>
      <w:szCs w:val="24"/>
    </w:rPr>
  </w:style>
  <w:style w:type="paragraph" w:styleId="3">
    <w:name w:val="heading 3"/>
    <w:basedOn w:val="a"/>
    <w:next w:val="a0"/>
    <w:link w:val="30"/>
    <w:qFormat/>
    <w:rsid w:val="00E451BB"/>
    <w:pPr>
      <w:keepNext/>
      <w:widowControl/>
      <w:numPr>
        <w:ilvl w:val="2"/>
        <w:numId w:val="1"/>
      </w:numPr>
      <w:suppressAutoHyphens w:val="0"/>
      <w:jc w:val="center"/>
      <w:outlineLvl w:val="2"/>
    </w:pPr>
    <w:rPr>
      <w:b/>
      <w:bCs/>
      <w:sz w:val="5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451BB"/>
    <w:rPr>
      <w:rFonts w:ascii="Times New Roman" w:eastAsia="Times New Roman" w:hAnsi="Times New Roman" w:cs="Times New Roman"/>
      <w:b/>
      <w:bCs/>
      <w:kern w:val="1"/>
      <w:sz w:val="32"/>
      <w:szCs w:val="24"/>
      <w:lang w:eastAsia="hi-IN" w:bidi="hi-IN"/>
    </w:rPr>
  </w:style>
  <w:style w:type="character" w:customStyle="1" w:styleId="30">
    <w:name w:val="Заголовок 3 Знак"/>
    <w:basedOn w:val="a1"/>
    <w:link w:val="3"/>
    <w:rsid w:val="00E451BB"/>
    <w:rPr>
      <w:rFonts w:ascii="Times New Roman" w:eastAsia="Times New Roman" w:hAnsi="Times New Roman" w:cs="Times New Roman"/>
      <w:b/>
      <w:bCs/>
      <w:kern w:val="1"/>
      <w:sz w:val="52"/>
      <w:szCs w:val="24"/>
      <w:lang w:eastAsia="hi-IN" w:bidi="hi-IN"/>
    </w:rPr>
  </w:style>
  <w:style w:type="paragraph" w:customStyle="1" w:styleId="11">
    <w:name w:val="Без интервала1"/>
    <w:rsid w:val="00E451BB"/>
    <w:pPr>
      <w:widowControl w:val="0"/>
      <w:suppressAutoHyphens/>
      <w:spacing w:after="0" w:line="100" w:lineRule="atLeast"/>
    </w:pPr>
    <w:rPr>
      <w:rFonts w:ascii="Times New Roman" w:eastAsia="Arial" w:hAnsi="Times New Roman" w:cs="Times New Roman"/>
      <w:kern w:val="1"/>
      <w:sz w:val="20"/>
      <w:szCs w:val="20"/>
      <w:lang w:eastAsia="hi-IN" w:bidi="hi-IN"/>
    </w:rPr>
  </w:style>
  <w:style w:type="paragraph" w:styleId="a0">
    <w:name w:val="Body Text"/>
    <w:basedOn w:val="a"/>
    <w:link w:val="a4"/>
    <w:uiPriority w:val="99"/>
    <w:semiHidden/>
    <w:unhideWhenUsed/>
    <w:rsid w:val="00E451BB"/>
    <w:pPr>
      <w:spacing w:after="120"/>
    </w:pPr>
    <w:rPr>
      <w:rFonts w:cs="Mangal"/>
      <w:szCs w:val="18"/>
    </w:rPr>
  </w:style>
  <w:style w:type="character" w:customStyle="1" w:styleId="a4">
    <w:name w:val="Основной текст Знак"/>
    <w:basedOn w:val="a1"/>
    <w:link w:val="a0"/>
    <w:uiPriority w:val="99"/>
    <w:semiHidden/>
    <w:rsid w:val="00E451BB"/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BD7B0B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D7B0B"/>
    <w:rPr>
      <w:rFonts w:ascii="Segoe UI" w:eastAsia="Times New Roma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2593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2023-05-30T04:21:00Z</cp:lastPrinted>
  <dcterms:created xsi:type="dcterms:W3CDTF">2023-05-30T04:17:00Z</dcterms:created>
  <dcterms:modified xsi:type="dcterms:W3CDTF">2023-05-31T05:04:00Z</dcterms:modified>
</cp:coreProperties>
</file>